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1C8DC" w14:textId="01A1AD12" w:rsidR="00BA7752" w:rsidRPr="008850F5" w:rsidRDefault="005739A7" w:rsidP="00BA7752">
      <w:pPr>
        <w:rPr>
          <w:b/>
          <w:sz w:val="48"/>
          <w:szCs w:val="48"/>
        </w:rPr>
      </w:pPr>
      <w:r>
        <w:rPr>
          <w:b/>
          <w:sz w:val="48"/>
          <w:szCs w:val="48"/>
        </w:rPr>
        <w:t>NO GUNS</w:t>
      </w:r>
    </w:p>
    <w:p w14:paraId="402368FA" w14:textId="77777777" w:rsidR="00BA7752" w:rsidRPr="00212989" w:rsidRDefault="00BA7752" w:rsidP="00BA7752">
      <w:pPr>
        <w:rPr>
          <w:sz w:val="48"/>
          <w:szCs w:val="48"/>
        </w:rPr>
      </w:pPr>
      <w:r w:rsidRPr="00212989">
        <w:rPr>
          <w:sz w:val="48"/>
          <w:szCs w:val="48"/>
        </w:rPr>
        <w:t>By Charlie Schill</w:t>
      </w:r>
    </w:p>
    <w:p w14:paraId="297F1C7B" w14:textId="1F567718" w:rsidR="00BA7752" w:rsidRPr="00212989" w:rsidRDefault="00EF72F5" w:rsidP="00BA7752">
      <w:pPr>
        <w:rPr>
          <w:sz w:val="48"/>
          <w:szCs w:val="48"/>
        </w:rPr>
      </w:pPr>
      <w:r>
        <w:rPr>
          <w:sz w:val="48"/>
          <w:szCs w:val="48"/>
        </w:rPr>
        <w:t>03/23</w:t>
      </w:r>
      <w:r w:rsidR="00623ED0">
        <w:rPr>
          <w:sz w:val="48"/>
          <w:szCs w:val="48"/>
        </w:rPr>
        <w:t>/21</w:t>
      </w:r>
    </w:p>
    <w:p w14:paraId="0C747679" w14:textId="77777777" w:rsidR="00BA7752" w:rsidRPr="00212989" w:rsidRDefault="00BA7752" w:rsidP="00BA7752">
      <w:pPr>
        <w:rPr>
          <w:sz w:val="48"/>
          <w:szCs w:val="48"/>
        </w:rPr>
      </w:pPr>
    </w:p>
    <w:p w14:paraId="6AF1C6FD" w14:textId="77777777" w:rsidR="00BA7752" w:rsidRDefault="00BA7752" w:rsidP="00BA7752"/>
    <w:p w14:paraId="33139151" w14:textId="5775B6D7" w:rsidR="00210072" w:rsidRDefault="00F13F10" w:rsidP="000E7183">
      <w:pPr>
        <w:rPr>
          <w:rFonts w:ascii="Arial" w:hAnsi="Arial" w:cs="Arial"/>
          <w:sz w:val="40"/>
          <w:szCs w:val="40"/>
        </w:rPr>
      </w:pPr>
      <w:r>
        <w:rPr>
          <w:rFonts w:ascii="Arial" w:hAnsi="Arial" w:cs="Arial"/>
          <w:sz w:val="40"/>
          <w:szCs w:val="40"/>
        </w:rPr>
        <w:t>WASHINGTON, D.C.</w:t>
      </w:r>
      <w:r w:rsidR="009C6AA6">
        <w:rPr>
          <w:rFonts w:ascii="Arial" w:hAnsi="Arial" w:cs="Arial"/>
          <w:sz w:val="40"/>
          <w:szCs w:val="40"/>
        </w:rPr>
        <w:t xml:space="preserve"> –</w:t>
      </w:r>
      <w:r>
        <w:rPr>
          <w:rFonts w:ascii="Arial" w:hAnsi="Arial" w:cs="Arial"/>
          <w:sz w:val="40"/>
          <w:szCs w:val="40"/>
        </w:rPr>
        <w:t xml:space="preserve"> </w:t>
      </w:r>
      <w:r w:rsidR="00210072">
        <w:rPr>
          <w:rFonts w:ascii="Arial" w:hAnsi="Arial" w:cs="Arial"/>
          <w:sz w:val="40"/>
          <w:szCs w:val="40"/>
        </w:rPr>
        <w:t>In the wake of the mass shooting that claimed 10 lives Monday in Colorado, President Joe Biden has called on Congress to enact a new ban on so-called assault rifles.</w:t>
      </w:r>
    </w:p>
    <w:p w14:paraId="607F6E46" w14:textId="77777777" w:rsidR="00210072" w:rsidRDefault="00210072" w:rsidP="000E7183">
      <w:pPr>
        <w:rPr>
          <w:rFonts w:ascii="Arial" w:hAnsi="Arial" w:cs="Arial"/>
          <w:sz w:val="40"/>
          <w:szCs w:val="40"/>
        </w:rPr>
      </w:pPr>
    </w:p>
    <w:p w14:paraId="003506BE" w14:textId="6A127618" w:rsidR="00210072" w:rsidRDefault="00210072" w:rsidP="000E7183">
      <w:pPr>
        <w:rPr>
          <w:rFonts w:ascii="Arial" w:hAnsi="Arial" w:cs="Arial"/>
          <w:sz w:val="40"/>
          <w:szCs w:val="40"/>
        </w:rPr>
      </w:pPr>
      <w:r>
        <w:rPr>
          <w:rFonts w:ascii="Arial" w:hAnsi="Arial" w:cs="Arial"/>
          <w:sz w:val="40"/>
          <w:szCs w:val="40"/>
        </w:rPr>
        <w:t xml:space="preserve">Two proposals to expand background checks for weapons purchases and ban </w:t>
      </w:r>
      <w:r w:rsidR="009411F2">
        <w:rPr>
          <w:rFonts w:ascii="Arial" w:hAnsi="Arial" w:cs="Arial"/>
          <w:sz w:val="40"/>
          <w:szCs w:val="40"/>
        </w:rPr>
        <w:t xml:space="preserve">the sale of </w:t>
      </w:r>
      <w:r>
        <w:rPr>
          <w:rFonts w:ascii="Arial" w:hAnsi="Arial" w:cs="Arial"/>
          <w:sz w:val="40"/>
          <w:szCs w:val="40"/>
        </w:rPr>
        <w:t>assault rifles are now pending the House of Representatives. But Sen. Dianne Feinstein</w:t>
      </w:r>
      <w:r w:rsidR="00347E90">
        <w:rPr>
          <w:rFonts w:ascii="Arial" w:hAnsi="Arial" w:cs="Arial"/>
          <w:sz w:val="40"/>
          <w:szCs w:val="40"/>
        </w:rPr>
        <w:t xml:space="preserve">, D-CA, has introduced </w:t>
      </w:r>
      <w:r>
        <w:rPr>
          <w:rFonts w:ascii="Arial" w:hAnsi="Arial" w:cs="Arial"/>
          <w:sz w:val="40"/>
          <w:szCs w:val="40"/>
        </w:rPr>
        <w:t>even more sweeping gun-control legislation in the Senate.</w:t>
      </w:r>
    </w:p>
    <w:p w14:paraId="61497858" w14:textId="77777777" w:rsidR="00347E90" w:rsidRDefault="00347E90" w:rsidP="000E7183">
      <w:pPr>
        <w:rPr>
          <w:rFonts w:ascii="Arial" w:hAnsi="Arial" w:cs="Arial"/>
          <w:sz w:val="40"/>
          <w:szCs w:val="40"/>
        </w:rPr>
      </w:pPr>
    </w:p>
    <w:p w14:paraId="5A9AAAF3" w14:textId="0FF2F157" w:rsidR="00347E90" w:rsidRDefault="009C74B1" w:rsidP="000E7183">
      <w:pPr>
        <w:rPr>
          <w:rFonts w:ascii="Arial" w:hAnsi="Arial" w:cs="Arial"/>
          <w:sz w:val="40"/>
          <w:szCs w:val="40"/>
        </w:rPr>
      </w:pPr>
      <w:r>
        <w:rPr>
          <w:rFonts w:ascii="Arial" w:hAnsi="Arial" w:cs="Arial"/>
          <w:sz w:val="40"/>
          <w:szCs w:val="40"/>
        </w:rPr>
        <w:t>Feinstein’s proposal, dubbed simply the “2021 Assault Weapons Ban, would halt “the sale, transfer, manufacture and importation of military-style assault weapons and high-capacity ammunition magazines.”</w:t>
      </w:r>
    </w:p>
    <w:p w14:paraId="76214F66" w14:textId="77777777" w:rsidR="009C74B1" w:rsidRDefault="009C74B1" w:rsidP="000E7183">
      <w:pPr>
        <w:rPr>
          <w:rFonts w:ascii="Arial" w:hAnsi="Arial" w:cs="Arial"/>
          <w:sz w:val="40"/>
          <w:szCs w:val="40"/>
        </w:rPr>
      </w:pPr>
    </w:p>
    <w:p w14:paraId="76EFF01E" w14:textId="7DEF5E48" w:rsidR="009C74B1" w:rsidRDefault="009C74B1" w:rsidP="000E7183">
      <w:pPr>
        <w:rPr>
          <w:rFonts w:ascii="Arial" w:hAnsi="Arial" w:cs="Arial"/>
          <w:sz w:val="40"/>
          <w:szCs w:val="40"/>
        </w:rPr>
      </w:pPr>
      <w:r>
        <w:rPr>
          <w:rFonts w:ascii="Arial" w:hAnsi="Arial" w:cs="Arial"/>
          <w:sz w:val="40"/>
          <w:szCs w:val="40"/>
        </w:rPr>
        <w:t xml:space="preserve">Feinstein’s proposed legislation, which is co-sponsored in the House by anti-gun zealot Rep. </w:t>
      </w:r>
      <w:r>
        <w:rPr>
          <w:rFonts w:ascii="Arial" w:hAnsi="Arial" w:cs="Arial"/>
          <w:sz w:val="40"/>
          <w:szCs w:val="40"/>
        </w:rPr>
        <w:lastRenderedPageBreak/>
        <w:t xml:space="preserve">David N. </w:t>
      </w:r>
      <w:proofErr w:type="spellStart"/>
      <w:r>
        <w:rPr>
          <w:rFonts w:ascii="Arial" w:hAnsi="Arial" w:cs="Arial"/>
          <w:sz w:val="40"/>
          <w:szCs w:val="40"/>
        </w:rPr>
        <w:t>Cicilline</w:t>
      </w:r>
      <w:proofErr w:type="spellEnd"/>
      <w:r>
        <w:rPr>
          <w:rFonts w:ascii="Arial" w:hAnsi="Arial" w:cs="Arial"/>
          <w:sz w:val="40"/>
          <w:szCs w:val="40"/>
        </w:rPr>
        <w:t xml:space="preserve">, </w:t>
      </w:r>
      <w:r w:rsidR="00FF0A83">
        <w:rPr>
          <w:rFonts w:ascii="Arial" w:hAnsi="Arial" w:cs="Arial"/>
          <w:sz w:val="40"/>
          <w:szCs w:val="40"/>
        </w:rPr>
        <w:t xml:space="preserve">D-RI, </w:t>
      </w:r>
      <w:r>
        <w:rPr>
          <w:rFonts w:ascii="Arial" w:hAnsi="Arial" w:cs="Arial"/>
          <w:sz w:val="40"/>
          <w:szCs w:val="40"/>
        </w:rPr>
        <w:t xml:space="preserve">was unveiled on Mar. 11. </w:t>
      </w:r>
    </w:p>
    <w:p w14:paraId="61CD1EC4" w14:textId="77777777" w:rsidR="009C74B1" w:rsidRDefault="009C74B1" w:rsidP="000E7183">
      <w:pPr>
        <w:rPr>
          <w:rFonts w:ascii="Arial" w:hAnsi="Arial" w:cs="Arial"/>
          <w:sz w:val="40"/>
          <w:szCs w:val="40"/>
        </w:rPr>
      </w:pPr>
    </w:p>
    <w:p w14:paraId="152230BB" w14:textId="0E937440" w:rsidR="009C74B1" w:rsidRDefault="009C74B1" w:rsidP="000E7183">
      <w:pPr>
        <w:rPr>
          <w:rFonts w:ascii="Arial" w:hAnsi="Arial" w:cs="Arial"/>
          <w:sz w:val="40"/>
          <w:szCs w:val="40"/>
        </w:rPr>
      </w:pPr>
      <w:r>
        <w:rPr>
          <w:rFonts w:ascii="Arial" w:hAnsi="Arial" w:cs="Arial"/>
          <w:sz w:val="40"/>
          <w:szCs w:val="40"/>
        </w:rPr>
        <w:t>“I’m hopeful,” Feinstein said in the text of a prepared statement, “that with the new (Biden) administration and Democratic control of the Senate, we can finally pass commonsense gun reforms to remove these deadly weapons from our communities.”</w:t>
      </w:r>
    </w:p>
    <w:p w14:paraId="49DF7B77" w14:textId="77777777" w:rsidR="009C74B1" w:rsidRDefault="009C74B1" w:rsidP="000E7183">
      <w:pPr>
        <w:rPr>
          <w:rFonts w:ascii="Arial" w:hAnsi="Arial" w:cs="Arial"/>
          <w:sz w:val="40"/>
          <w:szCs w:val="40"/>
        </w:rPr>
      </w:pPr>
    </w:p>
    <w:p w14:paraId="07C25A0E" w14:textId="77777777" w:rsidR="00BC39A7" w:rsidRDefault="009C74B1" w:rsidP="000E7183">
      <w:pPr>
        <w:rPr>
          <w:rFonts w:ascii="Arial" w:hAnsi="Arial" w:cs="Arial"/>
          <w:sz w:val="40"/>
          <w:szCs w:val="40"/>
        </w:rPr>
      </w:pPr>
      <w:r>
        <w:rPr>
          <w:rFonts w:ascii="Arial" w:hAnsi="Arial" w:cs="Arial"/>
          <w:sz w:val="40"/>
          <w:szCs w:val="40"/>
        </w:rPr>
        <w:t xml:space="preserve">As usual, Republican senators oppose </w:t>
      </w:r>
      <w:r w:rsidR="00BC39A7">
        <w:rPr>
          <w:rFonts w:ascii="Arial" w:hAnsi="Arial" w:cs="Arial"/>
          <w:sz w:val="40"/>
          <w:szCs w:val="40"/>
        </w:rPr>
        <w:t>Feinstein’s bill and similar legislative proposals as infringements of the 2</w:t>
      </w:r>
      <w:r w:rsidR="00BC39A7" w:rsidRPr="00BC39A7">
        <w:rPr>
          <w:rFonts w:ascii="Arial" w:hAnsi="Arial" w:cs="Arial"/>
          <w:sz w:val="40"/>
          <w:szCs w:val="40"/>
          <w:vertAlign w:val="superscript"/>
        </w:rPr>
        <w:t>nd</w:t>
      </w:r>
      <w:r w:rsidR="00BC39A7">
        <w:rPr>
          <w:rFonts w:ascii="Arial" w:hAnsi="Arial" w:cs="Arial"/>
          <w:sz w:val="40"/>
          <w:szCs w:val="40"/>
        </w:rPr>
        <w:t xml:space="preserve"> Amendment to the U.S. Constitution.</w:t>
      </w:r>
    </w:p>
    <w:p w14:paraId="6BBCFAD8" w14:textId="77777777" w:rsidR="00BC39A7" w:rsidRDefault="00BC39A7" w:rsidP="000E7183">
      <w:pPr>
        <w:rPr>
          <w:rFonts w:ascii="Arial" w:hAnsi="Arial" w:cs="Arial"/>
          <w:sz w:val="40"/>
          <w:szCs w:val="40"/>
        </w:rPr>
      </w:pPr>
    </w:p>
    <w:p w14:paraId="166F993A" w14:textId="77777777" w:rsidR="00EC07B7" w:rsidRDefault="00BC39A7" w:rsidP="00BC39A7">
      <w:pPr>
        <w:rPr>
          <w:rFonts w:ascii="Arial" w:hAnsi="Arial" w:cs="Arial"/>
          <w:sz w:val="40"/>
          <w:szCs w:val="40"/>
        </w:rPr>
      </w:pPr>
      <w:r>
        <w:rPr>
          <w:rFonts w:ascii="Arial" w:hAnsi="Arial" w:cs="Arial"/>
          <w:sz w:val="40"/>
          <w:szCs w:val="40"/>
        </w:rPr>
        <w:t xml:space="preserve">“We have to resist the siren call of people wanting new restrictions on guns every time that something bad happens with a gun,” said Sen. Mike Lee, R-UT, in early March, prior to the recent mass shooting tragedies in Atlanta and </w:t>
      </w:r>
      <w:r w:rsidR="00EC07B7">
        <w:rPr>
          <w:rFonts w:ascii="Arial" w:hAnsi="Arial" w:cs="Arial"/>
          <w:sz w:val="40"/>
          <w:szCs w:val="40"/>
        </w:rPr>
        <w:t>Boulder, CO.</w:t>
      </w:r>
    </w:p>
    <w:p w14:paraId="2576142D" w14:textId="77777777" w:rsidR="00EC07B7" w:rsidRDefault="00EC07B7" w:rsidP="00BC39A7">
      <w:pPr>
        <w:rPr>
          <w:rFonts w:ascii="Arial" w:hAnsi="Arial" w:cs="Arial"/>
          <w:sz w:val="40"/>
          <w:szCs w:val="40"/>
        </w:rPr>
      </w:pPr>
    </w:p>
    <w:p w14:paraId="58A9D83C" w14:textId="4E6DBA44" w:rsidR="00EC07B7" w:rsidRDefault="00EC07B7" w:rsidP="00EC07B7">
      <w:pPr>
        <w:rPr>
          <w:rFonts w:ascii="Arial" w:hAnsi="Arial" w:cs="Arial"/>
          <w:sz w:val="40"/>
          <w:szCs w:val="40"/>
        </w:rPr>
      </w:pPr>
      <w:r>
        <w:rPr>
          <w:rFonts w:ascii="Arial" w:hAnsi="Arial" w:cs="Arial"/>
          <w:sz w:val="40"/>
          <w:szCs w:val="40"/>
        </w:rPr>
        <w:t xml:space="preserve">“We don’t call for the curtailment of freedom of speech or freedom of religion when someone misuses one of those rights,” Lee explained. “Then the response is to go after the illegal activity itself, rather than try to undermine the constitutional right. </w:t>
      </w:r>
    </w:p>
    <w:p w14:paraId="06D95556" w14:textId="77777777" w:rsidR="00EC07B7" w:rsidRDefault="00EC07B7" w:rsidP="00EC07B7">
      <w:pPr>
        <w:rPr>
          <w:rFonts w:ascii="Arial" w:hAnsi="Arial" w:cs="Arial"/>
          <w:sz w:val="40"/>
          <w:szCs w:val="40"/>
        </w:rPr>
      </w:pPr>
    </w:p>
    <w:p w14:paraId="5AAB680E" w14:textId="29EF59CF" w:rsidR="00EC07B7" w:rsidRDefault="00EC07B7" w:rsidP="00EC07B7">
      <w:pPr>
        <w:rPr>
          <w:rFonts w:ascii="Arial" w:hAnsi="Arial" w:cs="Arial"/>
          <w:sz w:val="40"/>
          <w:szCs w:val="40"/>
        </w:rPr>
      </w:pPr>
      <w:r>
        <w:rPr>
          <w:rFonts w:ascii="Arial" w:hAnsi="Arial" w:cs="Arial"/>
          <w:sz w:val="40"/>
          <w:szCs w:val="40"/>
        </w:rPr>
        <w:t>“That’s should be true of the 2</w:t>
      </w:r>
      <w:r w:rsidRPr="008516C6">
        <w:rPr>
          <w:rFonts w:ascii="Arial" w:hAnsi="Arial" w:cs="Arial"/>
          <w:sz w:val="40"/>
          <w:szCs w:val="40"/>
          <w:vertAlign w:val="superscript"/>
        </w:rPr>
        <w:t>nd</w:t>
      </w:r>
      <w:r>
        <w:rPr>
          <w:rFonts w:ascii="Arial" w:hAnsi="Arial" w:cs="Arial"/>
          <w:sz w:val="40"/>
          <w:szCs w:val="40"/>
        </w:rPr>
        <w:t xml:space="preserve"> Amendment just as it is with the 1</w:t>
      </w:r>
      <w:r w:rsidRPr="008516C6">
        <w:rPr>
          <w:rFonts w:ascii="Arial" w:hAnsi="Arial" w:cs="Arial"/>
          <w:sz w:val="40"/>
          <w:szCs w:val="40"/>
          <w:vertAlign w:val="superscript"/>
        </w:rPr>
        <w:t>st</w:t>
      </w:r>
      <w:r>
        <w:rPr>
          <w:rFonts w:ascii="Arial" w:hAnsi="Arial" w:cs="Arial"/>
          <w:sz w:val="40"/>
          <w:szCs w:val="40"/>
        </w:rPr>
        <w:t xml:space="preserve"> Amendment.” </w:t>
      </w:r>
    </w:p>
    <w:p w14:paraId="3DF0C45C" w14:textId="77777777" w:rsidR="00EC07B7" w:rsidRDefault="00EC07B7" w:rsidP="00BC39A7">
      <w:pPr>
        <w:rPr>
          <w:rFonts w:ascii="Arial" w:hAnsi="Arial" w:cs="Arial"/>
          <w:sz w:val="40"/>
          <w:szCs w:val="40"/>
        </w:rPr>
      </w:pPr>
    </w:p>
    <w:p w14:paraId="4A9D7BA3" w14:textId="0C2555D4" w:rsidR="00EC07B7" w:rsidRDefault="00723936" w:rsidP="00BC39A7">
      <w:pPr>
        <w:rPr>
          <w:rFonts w:ascii="Arial" w:hAnsi="Arial" w:cs="Arial"/>
          <w:sz w:val="40"/>
          <w:szCs w:val="40"/>
        </w:rPr>
      </w:pPr>
      <w:r>
        <w:rPr>
          <w:rFonts w:ascii="Arial" w:hAnsi="Arial" w:cs="Arial"/>
          <w:sz w:val="40"/>
          <w:szCs w:val="40"/>
        </w:rPr>
        <w:t>Feinstein’s proposal already has 34 co-sponsored in the Senate, all of them Democrats.</w:t>
      </w:r>
      <w:r w:rsidR="00D66857">
        <w:rPr>
          <w:rFonts w:ascii="Arial" w:hAnsi="Arial" w:cs="Arial"/>
          <w:sz w:val="40"/>
          <w:szCs w:val="40"/>
        </w:rPr>
        <w:t xml:space="preserve"> Her office also boasts of the support of 50 large and small anti-gun organizations nationwide.</w:t>
      </w:r>
    </w:p>
    <w:p w14:paraId="38A489DC" w14:textId="77777777" w:rsidR="00723936" w:rsidRDefault="00723936" w:rsidP="00BC39A7">
      <w:pPr>
        <w:rPr>
          <w:rFonts w:ascii="Arial" w:hAnsi="Arial" w:cs="Arial"/>
          <w:sz w:val="40"/>
          <w:szCs w:val="40"/>
        </w:rPr>
      </w:pPr>
    </w:p>
    <w:p w14:paraId="6FFE95F5" w14:textId="176F50A0" w:rsidR="00723936" w:rsidRDefault="00723936" w:rsidP="00BC39A7">
      <w:pPr>
        <w:rPr>
          <w:rFonts w:ascii="Arial" w:hAnsi="Arial" w:cs="Arial"/>
          <w:sz w:val="40"/>
          <w:szCs w:val="40"/>
        </w:rPr>
      </w:pPr>
      <w:r>
        <w:rPr>
          <w:rFonts w:ascii="Arial" w:hAnsi="Arial" w:cs="Arial"/>
          <w:sz w:val="40"/>
          <w:szCs w:val="40"/>
        </w:rPr>
        <w:t xml:space="preserve">Critics of her bill say it goes far beyond a ban on </w:t>
      </w:r>
      <w:r w:rsidR="005825AB">
        <w:rPr>
          <w:rFonts w:ascii="Arial" w:hAnsi="Arial" w:cs="Arial"/>
          <w:sz w:val="40"/>
          <w:szCs w:val="40"/>
        </w:rPr>
        <w:t xml:space="preserve">so-called </w:t>
      </w:r>
      <w:r>
        <w:rPr>
          <w:rFonts w:ascii="Arial" w:hAnsi="Arial" w:cs="Arial"/>
          <w:sz w:val="40"/>
          <w:szCs w:val="40"/>
        </w:rPr>
        <w:t xml:space="preserve">assault weapons, the most common of which in the U.S. are American-made </w:t>
      </w:r>
      <w:r w:rsidR="005825AB">
        <w:rPr>
          <w:rFonts w:ascii="Arial" w:hAnsi="Arial" w:cs="Arial"/>
          <w:sz w:val="40"/>
          <w:szCs w:val="40"/>
        </w:rPr>
        <w:t xml:space="preserve">semi-automatic </w:t>
      </w:r>
      <w:r>
        <w:rPr>
          <w:rFonts w:ascii="Arial" w:hAnsi="Arial" w:cs="Arial"/>
          <w:sz w:val="40"/>
          <w:szCs w:val="40"/>
        </w:rPr>
        <w:t>AR-15’s and Soviet</w:t>
      </w:r>
      <w:r w:rsidR="00FA13FB">
        <w:rPr>
          <w:rFonts w:ascii="Arial" w:hAnsi="Arial" w:cs="Arial"/>
          <w:sz w:val="40"/>
          <w:szCs w:val="40"/>
        </w:rPr>
        <w:t>-bloc or Chinese</w:t>
      </w:r>
      <w:r>
        <w:rPr>
          <w:rFonts w:ascii="Arial" w:hAnsi="Arial" w:cs="Arial"/>
          <w:sz w:val="40"/>
          <w:szCs w:val="40"/>
        </w:rPr>
        <w:t xml:space="preserve"> surplus</w:t>
      </w:r>
      <w:r w:rsidR="00FA13FB">
        <w:rPr>
          <w:rFonts w:ascii="Arial" w:hAnsi="Arial" w:cs="Arial"/>
          <w:sz w:val="40"/>
          <w:szCs w:val="40"/>
        </w:rPr>
        <w:t xml:space="preserve"> A</w:t>
      </w:r>
      <w:r w:rsidR="005825AB">
        <w:rPr>
          <w:rFonts w:ascii="Arial" w:hAnsi="Arial" w:cs="Arial"/>
          <w:sz w:val="40"/>
          <w:szCs w:val="40"/>
        </w:rPr>
        <w:t xml:space="preserve">K-47’s (although semi-automatic copies of this </w:t>
      </w:r>
      <w:r w:rsidR="00FA13FB">
        <w:rPr>
          <w:rFonts w:ascii="Arial" w:hAnsi="Arial" w:cs="Arial"/>
          <w:sz w:val="40"/>
          <w:szCs w:val="40"/>
        </w:rPr>
        <w:t>rifle are also manufactured by American firms).</w:t>
      </w:r>
    </w:p>
    <w:p w14:paraId="2C40DEB4" w14:textId="77777777" w:rsidR="00FA13FB" w:rsidRDefault="00FA13FB" w:rsidP="00BC39A7">
      <w:pPr>
        <w:rPr>
          <w:rFonts w:ascii="Arial" w:hAnsi="Arial" w:cs="Arial"/>
          <w:sz w:val="40"/>
          <w:szCs w:val="40"/>
        </w:rPr>
      </w:pPr>
    </w:p>
    <w:p w14:paraId="52BCE38D" w14:textId="146FBD88" w:rsidR="00FA13FB" w:rsidRDefault="00FA13FB" w:rsidP="00BC39A7">
      <w:pPr>
        <w:rPr>
          <w:rFonts w:ascii="Arial" w:hAnsi="Arial" w:cs="Arial"/>
          <w:sz w:val="40"/>
          <w:szCs w:val="40"/>
        </w:rPr>
      </w:pPr>
      <w:r>
        <w:rPr>
          <w:rFonts w:ascii="Arial" w:hAnsi="Arial" w:cs="Arial"/>
          <w:sz w:val="40"/>
          <w:szCs w:val="40"/>
        </w:rPr>
        <w:t>The “2021 Assault Gun Ban” would impact 205 firearms by name. Those include any rifle with a pistol grip; a forward grip; a folding, telescoping or detachable stock; a barrel shroud; or threaded barrel.</w:t>
      </w:r>
    </w:p>
    <w:p w14:paraId="46F0C1BE" w14:textId="77777777" w:rsidR="00FA13FB" w:rsidRDefault="00FA13FB" w:rsidP="00BC39A7">
      <w:pPr>
        <w:rPr>
          <w:rFonts w:ascii="Arial" w:hAnsi="Arial" w:cs="Arial"/>
          <w:sz w:val="40"/>
          <w:szCs w:val="40"/>
        </w:rPr>
      </w:pPr>
    </w:p>
    <w:p w14:paraId="246C185C" w14:textId="4375CFE7" w:rsidR="00FA13FB" w:rsidRDefault="00FA13FB" w:rsidP="00BC39A7">
      <w:pPr>
        <w:rPr>
          <w:rFonts w:ascii="Arial" w:hAnsi="Arial" w:cs="Arial"/>
          <w:sz w:val="40"/>
          <w:szCs w:val="40"/>
        </w:rPr>
      </w:pPr>
      <w:r>
        <w:rPr>
          <w:rFonts w:ascii="Arial" w:hAnsi="Arial" w:cs="Arial"/>
          <w:sz w:val="40"/>
          <w:szCs w:val="40"/>
        </w:rPr>
        <w:t>Shotguns with similar features would also be banned, as would any shotgun with a detachable magazine.</w:t>
      </w:r>
    </w:p>
    <w:p w14:paraId="32FC123F" w14:textId="77777777" w:rsidR="00C75355" w:rsidRDefault="00C75355" w:rsidP="00BC39A7">
      <w:pPr>
        <w:rPr>
          <w:rFonts w:ascii="Arial" w:hAnsi="Arial" w:cs="Arial"/>
          <w:sz w:val="40"/>
          <w:szCs w:val="40"/>
        </w:rPr>
      </w:pPr>
    </w:p>
    <w:p w14:paraId="0B54C059" w14:textId="4F4E9EF5" w:rsidR="00C75355" w:rsidRDefault="00630A72" w:rsidP="00BC39A7">
      <w:pPr>
        <w:rPr>
          <w:rFonts w:ascii="Arial" w:hAnsi="Arial" w:cs="Arial"/>
          <w:sz w:val="40"/>
          <w:szCs w:val="40"/>
        </w:rPr>
      </w:pPr>
      <w:r>
        <w:rPr>
          <w:rFonts w:ascii="Arial" w:hAnsi="Arial" w:cs="Arial"/>
          <w:sz w:val="40"/>
          <w:szCs w:val="40"/>
        </w:rPr>
        <w:t>Laughably, Feinstein’s critics said, her bill would also ban any weapons wi</w:t>
      </w:r>
      <w:r w:rsidR="000034B8">
        <w:rPr>
          <w:rFonts w:ascii="Arial" w:hAnsi="Arial" w:cs="Arial"/>
          <w:sz w:val="40"/>
          <w:szCs w:val="40"/>
        </w:rPr>
        <w:t>th an attached grenade launcher</w:t>
      </w:r>
      <w:r>
        <w:rPr>
          <w:rFonts w:ascii="Arial" w:hAnsi="Arial" w:cs="Arial"/>
          <w:sz w:val="40"/>
          <w:szCs w:val="40"/>
        </w:rPr>
        <w:t>, which are already illegal under federal statutes.</w:t>
      </w:r>
    </w:p>
    <w:p w14:paraId="39D75464" w14:textId="77777777" w:rsidR="00630A72" w:rsidRDefault="00630A72" w:rsidP="00BC39A7">
      <w:pPr>
        <w:rPr>
          <w:rFonts w:ascii="Arial" w:hAnsi="Arial" w:cs="Arial"/>
          <w:sz w:val="40"/>
          <w:szCs w:val="40"/>
        </w:rPr>
      </w:pPr>
    </w:p>
    <w:p w14:paraId="263C8775" w14:textId="4627C3AC" w:rsidR="00630A72" w:rsidRDefault="00630A72" w:rsidP="00BC39A7">
      <w:pPr>
        <w:rPr>
          <w:rFonts w:ascii="Arial" w:hAnsi="Arial" w:cs="Arial"/>
          <w:sz w:val="40"/>
          <w:szCs w:val="40"/>
        </w:rPr>
      </w:pPr>
      <w:r>
        <w:rPr>
          <w:rFonts w:ascii="Arial" w:hAnsi="Arial" w:cs="Arial"/>
          <w:sz w:val="40"/>
          <w:szCs w:val="40"/>
        </w:rPr>
        <w:t>Feinstein’s so-called “assault weapon” ban would also halt the sale of scores of pistol designs, including any handguns with a threaded barrel; a sec</w:t>
      </w:r>
      <w:r w:rsidR="00D66857">
        <w:rPr>
          <w:rFonts w:ascii="Arial" w:hAnsi="Arial" w:cs="Arial"/>
          <w:sz w:val="40"/>
          <w:szCs w:val="40"/>
        </w:rPr>
        <w:t xml:space="preserve">ond pistol grip; a barrel shroud; or </w:t>
      </w:r>
      <w:r>
        <w:rPr>
          <w:rFonts w:ascii="Arial" w:hAnsi="Arial" w:cs="Arial"/>
          <w:sz w:val="40"/>
          <w:szCs w:val="40"/>
        </w:rPr>
        <w:t xml:space="preserve">a detachable magazine not seated in the pistol grip. </w:t>
      </w:r>
    </w:p>
    <w:p w14:paraId="3411D4D4" w14:textId="77777777" w:rsidR="00630A72" w:rsidRDefault="00630A72" w:rsidP="00BC39A7">
      <w:pPr>
        <w:rPr>
          <w:rFonts w:ascii="Arial" w:hAnsi="Arial" w:cs="Arial"/>
          <w:sz w:val="40"/>
          <w:szCs w:val="40"/>
        </w:rPr>
      </w:pPr>
    </w:p>
    <w:p w14:paraId="5199BA62" w14:textId="4CF54DB1" w:rsidR="00630A72" w:rsidRDefault="00630A72" w:rsidP="00BC39A7">
      <w:pPr>
        <w:rPr>
          <w:rFonts w:ascii="Arial" w:hAnsi="Arial" w:cs="Arial"/>
          <w:sz w:val="40"/>
          <w:szCs w:val="40"/>
        </w:rPr>
      </w:pPr>
      <w:r>
        <w:rPr>
          <w:rFonts w:ascii="Arial" w:hAnsi="Arial" w:cs="Arial"/>
          <w:sz w:val="40"/>
          <w:szCs w:val="40"/>
        </w:rPr>
        <w:t xml:space="preserve">The text of her bill would also ban any semi-automatic copy of an </w:t>
      </w:r>
      <w:r w:rsidR="00100A8F">
        <w:rPr>
          <w:rFonts w:ascii="Arial" w:hAnsi="Arial" w:cs="Arial"/>
          <w:sz w:val="40"/>
          <w:szCs w:val="40"/>
        </w:rPr>
        <w:t>automatic weapon design.</w:t>
      </w:r>
    </w:p>
    <w:p w14:paraId="1634E9BC" w14:textId="77777777" w:rsidR="000034B8" w:rsidRDefault="000034B8" w:rsidP="00BC39A7">
      <w:pPr>
        <w:rPr>
          <w:rFonts w:ascii="Arial" w:hAnsi="Arial" w:cs="Arial"/>
          <w:sz w:val="40"/>
          <w:szCs w:val="40"/>
        </w:rPr>
      </w:pPr>
    </w:p>
    <w:p w14:paraId="5025E02C" w14:textId="77777777" w:rsidR="007F0362" w:rsidRDefault="000034B8" w:rsidP="00BC39A7">
      <w:pPr>
        <w:rPr>
          <w:rFonts w:ascii="Arial" w:hAnsi="Arial" w:cs="Arial"/>
          <w:sz w:val="40"/>
          <w:szCs w:val="40"/>
        </w:rPr>
      </w:pPr>
      <w:r>
        <w:rPr>
          <w:rFonts w:ascii="Arial" w:hAnsi="Arial" w:cs="Arial"/>
          <w:sz w:val="40"/>
          <w:szCs w:val="40"/>
        </w:rPr>
        <w:t>The problem with such legislation,</w:t>
      </w:r>
      <w:r w:rsidR="007F0362">
        <w:rPr>
          <w:rFonts w:ascii="Arial" w:hAnsi="Arial" w:cs="Arial"/>
          <w:sz w:val="40"/>
          <w:szCs w:val="40"/>
        </w:rPr>
        <w:t xml:space="preserve"> its critics contend, is that it</w:t>
      </w:r>
      <w:r>
        <w:rPr>
          <w:rFonts w:ascii="Arial" w:hAnsi="Arial" w:cs="Arial"/>
          <w:sz w:val="40"/>
          <w:szCs w:val="40"/>
        </w:rPr>
        <w:t xml:space="preserve"> attempts to “lock the barn door after the horse is already loose.” The reality is that an estimated 3</w:t>
      </w:r>
      <w:r w:rsidR="007F0362">
        <w:rPr>
          <w:rFonts w:ascii="Arial" w:hAnsi="Arial" w:cs="Arial"/>
          <w:sz w:val="40"/>
          <w:szCs w:val="40"/>
        </w:rPr>
        <w:t xml:space="preserve">00 </w:t>
      </w:r>
      <w:r>
        <w:rPr>
          <w:rFonts w:ascii="Arial" w:hAnsi="Arial" w:cs="Arial"/>
          <w:sz w:val="40"/>
          <w:szCs w:val="40"/>
        </w:rPr>
        <w:t xml:space="preserve">million </w:t>
      </w:r>
      <w:r w:rsidR="007F0362">
        <w:rPr>
          <w:rFonts w:ascii="Arial" w:hAnsi="Arial" w:cs="Arial"/>
          <w:sz w:val="40"/>
          <w:szCs w:val="40"/>
        </w:rPr>
        <w:t xml:space="preserve">firearms </w:t>
      </w:r>
      <w:r>
        <w:rPr>
          <w:rFonts w:ascii="Arial" w:hAnsi="Arial" w:cs="Arial"/>
          <w:sz w:val="40"/>
          <w:szCs w:val="40"/>
        </w:rPr>
        <w:t xml:space="preserve">already in circulation in America would be legally grandfathered as long as they are safely stored. </w:t>
      </w:r>
    </w:p>
    <w:p w14:paraId="596CCE52" w14:textId="77777777" w:rsidR="007F0362" w:rsidRDefault="007F0362" w:rsidP="00BC39A7">
      <w:pPr>
        <w:rPr>
          <w:rFonts w:ascii="Arial" w:hAnsi="Arial" w:cs="Arial"/>
          <w:sz w:val="40"/>
          <w:szCs w:val="40"/>
        </w:rPr>
      </w:pPr>
    </w:p>
    <w:p w14:paraId="4BE829A8" w14:textId="77777777" w:rsidR="001C6E7C" w:rsidRDefault="007F0362" w:rsidP="00BC39A7">
      <w:pPr>
        <w:rPr>
          <w:rFonts w:ascii="Arial" w:hAnsi="Arial" w:cs="Arial"/>
          <w:sz w:val="40"/>
          <w:szCs w:val="40"/>
        </w:rPr>
      </w:pPr>
      <w:r>
        <w:rPr>
          <w:rFonts w:ascii="Arial" w:hAnsi="Arial" w:cs="Arial"/>
          <w:sz w:val="40"/>
          <w:szCs w:val="40"/>
        </w:rPr>
        <w:t>That estimate includes some 35 million rifles and handguns that would probably meet Feinstein’s dubious definition of an “a</w:t>
      </w:r>
      <w:r w:rsidR="00656C78">
        <w:rPr>
          <w:rFonts w:ascii="Arial" w:hAnsi="Arial" w:cs="Arial"/>
          <w:sz w:val="40"/>
          <w:szCs w:val="40"/>
        </w:rPr>
        <w:t>ssault weapon,” although gun aficionados</w:t>
      </w:r>
      <w:r>
        <w:rPr>
          <w:rFonts w:ascii="Arial" w:hAnsi="Arial" w:cs="Arial"/>
          <w:sz w:val="40"/>
          <w:szCs w:val="40"/>
        </w:rPr>
        <w:t xml:space="preserve"> insist that no semi-automatic firearm can really be considered an assault weapon</w:t>
      </w:r>
      <w:r w:rsidR="00656C78">
        <w:rPr>
          <w:rFonts w:ascii="Arial" w:hAnsi="Arial" w:cs="Arial"/>
          <w:sz w:val="40"/>
          <w:szCs w:val="40"/>
        </w:rPr>
        <w:t xml:space="preserve">. </w:t>
      </w:r>
    </w:p>
    <w:p w14:paraId="06F784C7" w14:textId="2492EC79" w:rsidR="000034B8" w:rsidRDefault="007F0362" w:rsidP="00BC39A7">
      <w:pPr>
        <w:rPr>
          <w:rFonts w:ascii="Arial" w:hAnsi="Arial" w:cs="Arial"/>
          <w:sz w:val="40"/>
          <w:szCs w:val="40"/>
        </w:rPr>
      </w:pPr>
      <w:r>
        <w:rPr>
          <w:rFonts w:ascii="Arial" w:hAnsi="Arial" w:cs="Arial"/>
          <w:sz w:val="40"/>
          <w:szCs w:val="40"/>
        </w:rPr>
        <w:t xml:space="preserve">According to </w:t>
      </w:r>
      <w:r w:rsidR="00656C78">
        <w:rPr>
          <w:rFonts w:ascii="Arial" w:hAnsi="Arial" w:cs="Arial"/>
          <w:sz w:val="40"/>
          <w:szCs w:val="40"/>
        </w:rPr>
        <w:t xml:space="preserve">the National </w:t>
      </w:r>
      <w:r w:rsidR="00865411">
        <w:rPr>
          <w:rFonts w:ascii="Arial" w:hAnsi="Arial" w:cs="Arial"/>
          <w:sz w:val="40"/>
          <w:szCs w:val="40"/>
        </w:rPr>
        <w:t xml:space="preserve">Shooting </w:t>
      </w:r>
      <w:r w:rsidR="00656C78">
        <w:rPr>
          <w:rFonts w:ascii="Arial" w:hAnsi="Arial" w:cs="Arial"/>
          <w:sz w:val="40"/>
          <w:szCs w:val="40"/>
        </w:rPr>
        <w:t>Sports Foundation, there are probably as many as 10 million AR-15’s in the hands of American civilians and likely an equal number of AK-47 clones.</w:t>
      </w:r>
    </w:p>
    <w:p w14:paraId="4C819094" w14:textId="77777777" w:rsidR="001C6E7C" w:rsidRDefault="001C6E7C" w:rsidP="00BC39A7">
      <w:pPr>
        <w:rPr>
          <w:rFonts w:ascii="Arial" w:hAnsi="Arial" w:cs="Arial"/>
          <w:sz w:val="40"/>
          <w:szCs w:val="40"/>
        </w:rPr>
      </w:pPr>
    </w:p>
    <w:p w14:paraId="219453B6" w14:textId="01CD7E5B" w:rsidR="001C6E7C" w:rsidRDefault="001C6E7C" w:rsidP="00BC39A7">
      <w:pPr>
        <w:rPr>
          <w:rFonts w:ascii="Arial" w:hAnsi="Arial" w:cs="Arial"/>
          <w:sz w:val="40"/>
          <w:szCs w:val="40"/>
        </w:rPr>
      </w:pPr>
      <w:r>
        <w:rPr>
          <w:rFonts w:ascii="Arial" w:hAnsi="Arial" w:cs="Arial"/>
          <w:sz w:val="40"/>
          <w:szCs w:val="40"/>
        </w:rPr>
        <w:t>NSSF officials say that Feinstein’s proposal will effectively end the manufacture and sale of all new semi-automatic firearms in the U.S., putting tens of thousands of skilled employees out of work.</w:t>
      </w:r>
    </w:p>
    <w:p w14:paraId="01C705CD" w14:textId="77777777" w:rsidR="00EE36BC" w:rsidRDefault="00EE36BC" w:rsidP="00BC39A7">
      <w:pPr>
        <w:rPr>
          <w:rFonts w:ascii="Arial" w:hAnsi="Arial" w:cs="Arial"/>
          <w:sz w:val="40"/>
          <w:szCs w:val="40"/>
        </w:rPr>
      </w:pPr>
    </w:p>
    <w:p w14:paraId="306C8D22" w14:textId="4DE7B117" w:rsidR="00E0532D" w:rsidRDefault="00E0532D" w:rsidP="00BC39A7">
      <w:pPr>
        <w:rPr>
          <w:rFonts w:ascii="Arial" w:hAnsi="Arial" w:cs="Arial"/>
          <w:sz w:val="40"/>
          <w:szCs w:val="40"/>
        </w:rPr>
      </w:pPr>
      <w:r>
        <w:rPr>
          <w:rFonts w:ascii="Arial" w:hAnsi="Arial" w:cs="Arial"/>
          <w:sz w:val="40"/>
          <w:szCs w:val="40"/>
        </w:rPr>
        <w:t>On Wednesday, Sen. Ted Cruz, R-TX, joined L</w:t>
      </w:r>
      <w:r w:rsidR="001C6E7C">
        <w:rPr>
          <w:rFonts w:ascii="Arial" w:hAnsi="Arial" w:cs="Arial"/>
          <w:sz w:val="40"/>
          <w:szCs w:val="40"/>
        </w:rPr>
        <w:t>ee in condemning Democratic gun</w:t>
      </w:r>
      <w:r>
        <w:rPr>
          <w:rFonts w:ascii="Arial" w:hAnsi="Arial" w:cs="Arial"/>
          <w:sz w:val="40"/>
          <w:szCs w:val="40"/>
        </w:rPr>
        <w:t xml:space="preserve"> control proposals, </w:t>
      </w:r>
      <w:r w:rsidR="00EE36BC">
        <w:rPr>
          <w:rFonts w:ascii="Arial" w:hAnsi="Arial" w:cs="Arial"/>
          <w:sz w:val="40"/>
          <w:szCs w:val="40"/>
        </w:rPr>
        <w:t>argu</w:t>
      </w:r>
      <w:r>
        <w:rPr>
          <w:rFonts w:ascii="Arial" w:hAnsi="Arial" w:cs="Arial"/>
          <w:sz w:val="40"/>
          <w:szCs w:val="40"/>
        </w:rPr>
        <w:t>ing that such legislation would disarm law-abiding Americans while providing only minimal benefit in terms of public safety.</w:t>
      </w:r>
    </w:p>
    <w:p w14:paraId="754EFA30" w14:textId="77777777" w:rsidR="00E0532D" w:rsidRDefault="00E0532D" w:rsidP="00BC39A7">
      <w:pPr>
        <w:rPr>
          <w:rFonts w:ascii="Arial" w:hAnsi="Arial" w:cs="Arial"/>
          <w:sz w:val="40"/>
          <w:szCs w:val="40"/>
        </w:rPr>
      </w:pPr>
    </w:p>
    <w:p w14:paraId="4350978D" w14:textId="20C6194A" w:rsidR="00F05CE2" w:rsidRDefault="00E0532D" w:rsidP="00BC39A7">
      <w:pPr>
        <w:rPr>
          <w:rFonts w:ascii="Arial" w:hAnsi="Arial" w:cs="Arial"/>
          <w:sz w:val="40"/>
          <w:szCs w:val="40"/>
        </w:rPr>
      </w:pPr>
      <w:r>
        <w:rPr>
          <w:rFonts w:ascii="Arial" w:hAnsi="Arial" w:cs="Arial"/>
          <w:sz w:val="40"/>
          <w:szCs w:val="40"/>
        </w:rPr>
        <w:t xml:space="preserve">Anticipating that </w:t>
      </w:r>
      <w:r w:rsidR="00F05CE2">
        <w:rPr>
          <w:rFonts w:ascii="Arial" w:hAnsi="Arial" w:cs="Arial"/>
          <w:sz w:val="40"/>
          <w:szCs w:val="40"/>
        </w:rPr>
        <w:t xml:space="preserve">such legislation would be forthcoming from a Congress controlled by Democrats, Utah lawmakers attempted to </w:t>
      </w:r>
      <w:r w:rsidR="005A5804">
        <w:rPr>
          <w:rFonts w:ascii="Arial" w:hAnsi="Arial" w:cs="Arial"/>
          <w:sz w:val="40"/>
          <w:szCs w:val="40"/>
        </w:rPr>
        <w:t xml:space="preserve">shortcut </w:t>
      </w:r>
      <w:r w:rsidR="00F05CE2">
        <w:rPr>
          <w:rFonts w:ascii="Arial" w:hAnsi="Arial" w:cs="Arial"/>
          <w:sz w:val="40"/>
          <w:szCs w:val="40"/>
        </w:rPr>
        <w:t>federal gun control measure</w:t>
      </w:r>
      <w:r w:rsidR="005A5804">
        <w:rPr>
          <w:rFonts w:ascii="Arial" w:hAnsi="Arial" w:cs="Arial"/>
          <w:sz w:val="40"/>
          <w:szCs w:val="40"/>
        </w:rPr>
        <w:t>s</w:t>
      </w:r>
      <w:r w:rsidR="00F05CE2">
        <w:rPr>
          <w:rFonts w:ascii="Arial" w:hAnsi="Arial" w:cs="Arial"/>
          <w:sz w:val="40"/>
          <w:szCs w:val="40"/>
        </w:rPr>
        <w:t xml:space="preserve"> during the recently concluded general session of the Legislature.</w:t>
      </w:r>
    </w:p>
    <w:p w14:paraId="047C34B6" w14:textId="77777777" w:rsidR="00F05CE2" w:rsidRDefault="00F05CE2" w:rsidP="00BC39A7">
      <w:pPr>
        <w:rPr>
          <w:rFonts w:ascii="Arial" w:hAnsi="Arial" w:cs="Arial"/>
          <w:sz w:val="40"/>
          <w:szCs w:val="40"/>
        </w:rPr>
      </w:pPr>
    </w:p>
    <w:p w14:paraId="1FD2E912" w14:textId="58C513B3" w:rsidR="00CD2D6F" w:rsidRDefault="005A5804" w:rsidP="00BC39A7">
      <w:pPr>
        <w:rPr>
          <w:rFonts w:ascii="Arial" w:hAnsi="Arial" w:cs="Arial"/>
          <w:sz w:val="40"/>
          <w:szCs w:val="40"/>
        </w:rPr>
      </w:pPr>
      <w:r>
        <w:rPr>
          <w:rFonts w:ascii="Arial" w:hAnsi="Arial" w:cs="Arial"/>
          <w:sz w:val="40"/>
          <w:szCs w:val="40"/>
        </w:rPr>
        <w:t xml:space="preserve">The Utah House overwhelming passed House Bill 76, the “Firearms Preemption Enforcement Act,” </w:t>
      </w:r>
      <w:r w:rsidR="00CD2D6F">
        <w:rPr>
          <w:rFonts w:ascii="Arial" w:hAnsi="Arial" w:cs="Arial"/>
          <w:sz w:val="40"/>
          <w:szCs w:val="40"/>
        </w:rPr>
        <w:t xml:space="preserve">in late February. </w:t>
      </w:r>
      <w:r>
        <w:rPr>
          <w:rFonts w:ascii="Arial" w:hAnsi="Arial" w:cs="Arial"/>
          <w:sz w:val="40"/>
          <w:szCs w:val="40"/>
        </w:rPr>
        <w:t xml:space="preserve">That proposal would have given the Legislature the option to selectively enforce any federal firearm laws. The measure would also </w:t>
      </w:r>
      <w:r w:rsidR="00CD2D6F">
        <w:rPr>
          <w:rFonts w:ascii="Arial" w:hAnsi="Arial" w:cs="Arial"/>
          <w:sz w:val="40"/>
          <w:szCs w:val="40"/>
        </w:rPr>
        <w:t xml:space="preserve">have </w:t>
      </w:r>
      <w:r>
        <w:rPr>
          <w:rFonts w:ascii="Arial" w:hAnsi="Arial" w:cs="Arial"/>
          <w:sz w:val="40"/>
          <w:szCs w:val="40"/>
        </w:rPr>
        <w:t>prohibit</w:t>
      </w:r>
      <w:r w:rsidR="00CD2D6F">
        <w:rPr>
          <w:rFonts w:ascii="Arial" w:hAnsi="Arial" w:cs="Arial"/>
          <w:sz w:val="40"/>
          <w:szCs w:val="40"/>
        </w:rPr>
        <w:t>ed Utah cities and counties from adopting their own firearm regulations.</w:t>
      </w:r>
    </w:p>
    <w:p w14:paraId="4542F936" w14:textId="77777777" w:rsidR="00CD2D6F" w:rsidRDefault="00CD2D6F" w:rsidP="00BC39A7">
      <w:pPr>
        <w:rPr>
          <w:rFonts w:ascii="Arial" w:hAnsi="Arial" w:cs="Arial"/>
          <w:sz w:val="40"/>
          <w:szCs w:val="40"/>
        </w:rPr>
      </w:pPr>
    </w:p>
    <w:p w14:paraId="13E9A7BD" w14:textId="77777777" w:rsidR="00CD2D6F" w:rsidRDefault="00CD2D6F" w:rsidP="00BC39A7">
      <w:pPr>
        <w:rPr>
          <w:rFonts w:ascii="Arial" w:hAnsi="Arial" w:cs="Arial"/>
          <w:sz w:val="40"/>
          <w:szCs w:val="40"/>
        </w:rPr>
      </w:pPr>
      <w:r>
        <w:rPr>
          <w:rFonts w:ascii="Arial" w:hAnsi="Arial" w:cs="Arial"/>
          <w:sz w:val="40"/>
          <w:szCs w:val="40"/>
        </w:rPr>
        <w:t>Ultimately, HB 76 stalled in the Senate Rules Committed and was never debated prior to the end of the legislative session.</w:t>
      </w:r>
    </w:p>
    <w:p w14:paraId="4375121F" w14:textId="77777777" w:rsidR="001C6E7C" w:rsidRDefault="001C6E7C" w:rsidP="00BC39A7">
      <w:pPr>
        <w:rPr>
          <w:rFonts w:ascii="Arial" w:hAnsi="Arial" w:cs="Arial"/>
          <w:sz w:val="40"/>
          <w:szCs w:val="40"/>
        </w:rPr>
      </w:pPr>
    </w:p>
    <w:p w14:paraId="7D44F76B" w14:textId="4F6AB509" w:rsidR="001C6E7C" w:rsidRDefault="001C6E7C" w:rsidP="00BC39A7">
      <w:pPr>
        <w:rPr>
          <w:rFonts w:ascii="Arial" w:hAnsi="Arial" w:cs="Arial"/>
          <w:sz w:val="40"/>
          <w:szCs w:val="40"/>
        </w:rPr>
      </w:pPr>
      <w:r>
        <w:rPr>
          <w:rFonts w:ascii="Arial" w:hAnsi="Arial" w:cs="Arial"/>
          <w:sz w:val="40"/>
          <w:szCs w:val="40"/>
        </w:rPr>
        <w:t>Officials of the National Rifle Association and other firearms advocacy groups have predicted that any far-reaching gun control measures enacted by Democrats in the 117</w:t>
      </w:r>
      <w:r w:rsidRPr="001C6E7C">
        <w:rPr>
          <w:rFonts w:ascii="Arial" w:hAnsi="Arial" w:cs="Arial"/>
          <w:sz w:val="40"/>
          <w:szCs w:val="40"/>
          <w:vertAlign w:val="superscript"/>
        </w:rPr>
        <w:t>th</w:t>
      </w:r>
      <w:r>
        <w:rPr>
          <w:rFonts w:ascii="Arial" w:hAnsi="Arial" w:cs="Arial"/>
          <w:sz w:val="40"/>
          <w:szCs w:val="40"/>
        </w:rPr>
        <w:t xml:space="preserve"> Congress will immediately be challenged in federal courts as a violation of the 2</w:t>
      </w:r>
      <w:r w:rsidRPr="001C6E7C">
        <w:rPr>
          <w:rFonts w:ascii="Arial" w:hAnsi="Arial" w:cs="Arial"/>
          <w:sz w:val="40"/>
          <w:szCs w:val="40"/>
          <w:vertAlign w:val="superscript"/>
        </w:rPr>
        <w:t>nd</w:t>
      </w:r>
      <w:r>
        <w:rPr>
          <w:rFonts w:ascii="Arial" w:hAnsi="Arial" w:cs="Arial"/>
          <w:sz w:val="40"/>
          <w:szCs w:val="40"/>
        </w:rPr>
        <w:t xml:space="preserve"> Amendment.</w:t>
      </w:r>
    </w:p>
    <w:p w14:paraId="4AE465AA" w14:textId="77777777" w:rsidR="00CD2D6F" w:rsidRDefault="00CD2D6F" w:rsidP="00BC39A7">
      <w:pPr>
        <w:rPr>
          <w:rFonts w:ascii="Arial" w:hAnsi="Arial" w:cs="Arial"/>
          <w:sz w:val="40"/>
          <w:szCs w:val="40"/>
        </w:rPr>
      </w:pPr>
    </w:p>
    <w:p w14:paraId="75F634FA" w14:textId="77777777" w:rsidR="00656C78" w:rsidRDefault="00656C78" w:rsidP="00BC39A7">
      <w:pPr>
        <w:rPr>
          <w:rFonts w:ascii="Arial" w:hAnsi="Arial" w:cs="Arial"/>
          <w:sz w:val="40"/>
          <w:szCs w:val="40"/>
        </w:rPr>
      </w:pPr>
      <w:bookmarkStart w:id="0" w:name="_GoBack"/>
      <w:bookmarkEnd w:id="0"/>
    </w:p>
    <w:sectPr w:rsidR="00656C78" w:rsidSect="003D4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3C80A6E"/>
    <w:multiLevelType w:val="multilevel"/>
    <w:tmpl w:val="9C9A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C7961"/>
    <w:multiLevelType w:val="hybridMultilevel"/>
    <w:tmpl w:val="9654A248"/>
    <w:lvl w:ilvl="0" w:tplc="608C64A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52"/>
    <w:rsid w:val="00001978"/>
    <w:rsid w:val="000034B8"/>
    <w:rsid w:val="0005143F"/>
    <w:rsid w:val="00081289"/>
    <w:rsid w:val="00085FB2"/>
    <w:rsid w:val="0009718B"/>
    <w:rsid w:val="000B2860"/>
    <w:rsid w:val="000C4B1A"/>
    <w:rsid w:val="000C58D6"/>
    <w:rsid w:val="000C5C52"/>
    <w:rsid w:val="000D1970"/>
    <w:rsid w:val="000E7183"/>
    <w:rsid w:val="000F1D4E"/>
    <w:rsid w:val="00100A8F"/>
    <w:rsid w:val="00103EED"/>
    <w:rsid w:val="00112AA9"/>
    <w:rsid w:val="00132786"/>
    <w:rsid w:val="001412F7"/>
    <w:rsid w:val="00141A68"/>
    <w:rsid w:val="00142838"/>
    <w:rsid w:val="00147053"/>
    <w:rsid w:val="001515D1"/>
    <w:rsid w:val="00157B7D"/>
    <w:rsid w:val="00164893"/>
    <w:rsid w:val="001A3DD8"/>
    <w:rsid w:val="001B2F4A"/>
    <w:rsid w:val="001C6E7C"/>
    <w:rsid w:val="001D331D"/>
    <w:rsid w:val="00200786"/>
    <w:rsid w:val="00210072"/>
    <w:rsid w:val="00216F7A"/>
    <w:rsid w:val="002203CD"/>
    <w:rsid w:val="00225928"/>
    <w:rsid w:val="00227A5E"/>
    <w:rsid w:val="00242035"/>
    <w:rsid w:val="002435A5"/>
    <w:rsid w:val="00254EFB"/>
    <w:rsid w:val="00263A15"/>
    <w:rsid w:val="00270392"/>
    <w:rsid w:val="00270764"/>
    <w:rsid w:val="00274B9D"/>
    <w:rsid w:val="00277CAD"/>
    <w:rsid w:val="002A1C41"/>
    <w:rsid w:val="002A47EF"/>
    <w:rsid w:val="002B416A"/>
    <w:rsid w:val="002D5C76"/>
    <w:rsid w:val="002F5C7D"/>
    <w:rsid w:val="0030152F"/>
    <w:rsid w:val="00310B3D"/>
    <w:rsid w:val="003118F5"/>
    <w:rsid w:val="0031374F"/>
    <w:rsid w:val="003351B8"/>
    <w:rsid w:val="00346DB4"/>
    <w:rsid w:val="00347601"/>
    <w:rsid w:val="00347E90"/>
    <w:rsid w:val="00351166"/>
    <w:rsid w:val="003555AD"/>
    <w:rsid w:val="00362A56"/>
    <w:rsid w:val="003636FF"/>
    <w:rsid w:val="00371C2D"/>
    <w:rsid w:val="00373D39"/>
    <w:rsid w:val="0037691E"/>
    <w:rsid w:val="003919B1"/>
    <w:rsid w:val="003932DE"/>
    <w:rsid w:val="003A2B32"/>
    <w:rsid w:val="003D4294"/>
    <w:rsid w:val="003F1282"/>
    <w:rsid w:val="003F5722"/>
    <w:rsid w:val="003F5AE2"/>
    <w:rsid w:val="004056CB"/>
    <w:rsid w:val="00442C46"/>
    <w:rsid w:val="004453EA"/>
    <w:rsid w:val="004479F0"/>
    <w:rsid w:val="00455348"/>
    <w:rsid w:val="00460E90"/>
    <w:rsid w:val="00482216"/>
    <w:rsid w:val="00484153"/>
    <w:rsid w:val="004C57D1"/>
    <w:rsid w:val="004C78A6"/>
    <w:rsid w:val="004D1C5A"/>
    <w:rsid w:val="004D38E8"/>
    <w:rsid w:val="004D5C37"/>
    <w:rsid w:val="0050698F"/>
    <w:rsid w:val="00515BD0"/>
    <w:rsid w:val="00535A8A"/>
    <w:rsid w:val="00560FDE"/>
    <w:rsid w:val="0056229B"/>
    <w:rsid w:val="005739A7"/>
    <w:rsid w:val="005825AB"/>
    <w:rsid w:val="005A5804"/>
    <w:rsid w:val="005B2929"/>
    <w:rsid w:val="005B5EEE"/>
    <w:rsid w:val="005E0D49"/>
    <w:rsid w:val="005F433D"/>
    <w:rsid w:val="005F5771"/>
    <w:rsid w:val="005F72C2"/>
    <w:rsid w:val="00610EBC"/>
    <w:rsid w:val="00623ED0"/>
    <w:rsid w:val="00630A72"/>
    <w:rsid w:val="00640621"/>
    <w:rsid w:val="0064095F"/>
    <w:rsid w:val="00656C78"/>
    <w:rsid w:val="00662CBA"/>
    <w:rsid w:val="006757AB"/>
    <w:rsid w:val="006832AD"/>
    <w:rsid w:val="00692173"/>
    <w:rsid w:val="00694364"/>
    <w:rsid w:val="006A2176"/>
    <w:rsid w:val="006B2A17"/>
    <w:rsid w:val="006B5D56"/>
    <w:rsid w:val="006E02CF"/>
    <w:rsid w:val="006E0C1C"/>
    <w:rsid w:val="006E103B"/>
    <w:rsid w:val="006E52E5"/>
    <w:rsid w:val="006E5384"/>
    <w:rsid w:val="0070476F"/>
    <w:rsid w:val="007174CA"/>
    <w:rsid w:val="00723936"/>
    <w:rsid w:val="00735D25"/>
    <w:rsid w:val="0074294D"/>
    <w:rsid w:val="00744EC1"/>
    <w:rsid w:val="00745B05"/>
    <w:rsid w:val="00770170"/>
    <w:rsid w:val="007A0803"/>
    <w:rsid w:val="007B30F0"/>
    <w:rsid w:val="007B781B"/>
    <w:rsid w:val="007D657A"/>
    <w:rsid w:val="007F0362"/>
    <w:rsid w:val="008315ED"/>
    <w:rsid w:val="00844DB7"/>
    <w:rsid w:val="00847AB8"/>
    <w:rsid w:val="008516C6"/>
    <w:rsid w:val="00853DC9"/>
    <w:rsid w:val="00854CB0"/>
    <w:rsid w:val="00864489"/>
    <w:rsid w:val="00865411"/>
    <w:rsid w:val="00870581"/>
    <w:rsid w:val="00871C49"/>
    <w:rsid w:val="00874C18"/>
    <w:rsid w:val="00877272"/>
    <w:rsid w:val="00881FCA"/>
    <w:rsid w:val="00882AB9"/>
    <w:rsid w:val="008850F5"/>
    <w:rsid w:val="008A034C"/>
    <w:rsid w:val="008B0B97"/>
    <w:rsid w:val="008D5855"/>
    <w:rsid w:val="00900E56"/>
    <w:rsid w:val="00934AAC"/>
    <w:rsid w:val="009411F2"/>
    <w:rsid w:val="009451DE"/>
    <w:rsid w:val="009455F9"/>
    <w:rsid w:val="00965BE8"/>
    <w:rsid w:val="00982A55"/>
    <w:rsid w:val="009C6AA6"/>
    <w:rsid w:val="009C74B1"/>
    <w:rsid w:val="009D1CC9"/>
    <w:rsid w:val="009D3CCF"/>
    <w:rsid w:val="009F509C"/>
    <w:rsid w:val="00A05784"/>
    <w:rsid w:val="00A105FD"/>
    <w:rsid w:val="00A2359B"/>
    <w:rsid w:val="00A409DB"/>
    <w:rsid w:val="00A732DC"/>
    <w:rsid w:val="00A766D9"/>
    <w:rsid w:val="00A86401"/>
    <w:rsid w:val="00AA219A"/>
    <w:rsid w:val="00AA4079"/>
    <w:rsid w:val="00AA443B"/>
    <w:rsid w:val="00AB557C"/>
    <w:rsid w:val="00AE2C74"/>
    <w:rsid w:val="00AE6006"/>
    <w:rsid w:val="00B01A9B"/>
    <w:rsid w:val="00B20D84"/>
    <w:rsid w:val="00B217D4"/>
    <w:rsid w:val="00B24049"/>
    <w:rsid w:val="00B51A3B"/>
    <w:rsid w:val="00B57AAA"/>
    <w:rsid w:val="00B77019"/>
    <w:rsid w:val="00BA27A7"/>
    <w:rsid w:val="00BA75F9"/>
    <w:rsid w:val="00BA7752"/>
    <w:rsid w:val="00BB7199"/>
    <w:rsid w:val="00BC3887"/>
    <w:rsid w:val="00BC39A7"/>
    <w:rsid w:val="00BE4536"/>
    <w:rsid w:val="00BF1B54"/>
    <w:rsid w:val="00BF3CFE"/>
    <w:rsid w:val="00C016B9"/>
    <w:rsid w:val="00C203E9"/>
    <w:rsid w:val="00C23A9F"/>
    <w:rsid w:val="00C7143D"/>
    <w:rsid w:val="00C75355"/>
    <w:rsid w:val="00C769E9"/>
    <w:rsid w:val="00C80C26"/>
    <w:rsid w:val="00C81012"/>
    <w:rsid w:val="00CB2476"/>
    <w:rsid w:val="00CD2D6F"/>
    <w:rsid w:val="00CE0DEB"/>
    <w:rsid w:val="00CF14CC"/>
    <w:rsid w:val="00CF2A46"/>
    <w:rsid w:val="00D03881"/>
    <w:rsid w:val="00D25CAF"/>
    <w:rsid w:val="00D33C8E"/>
    <w:rsid w:val="00D362CB"/>
    <w:rsid w:val="00D452A1"/>
    <w:rsid w:val="00D475B4"/>
    <w:rsid w:val="00D516E2"/>
    <w:rsid w:val="00D63FA3"/>
    <w:rsid w:val="00D66857"/>
    <w:rsid w:val="00D95B36"/>
    <w:rsid w:val="00D97F4E"/>
    <w:rsid w:val="00DA0534"/>
    <w:rsid w:val="00DA7C39"/>
    <w:rsid w:val="00DB3259"/>
    <w:rsid w:val="00DD0BE0"/>
    <w:rsid w:val="00DE39F0"/>
    <w:rsid w:val="00DF277D"/>
    <w:rsid w:val="00DF7AD0"/>
    <w:rsid w:val="00E0532D"/>
    <w:rsid w:val="00E150A6"/>
    <w:rsid w:val="00E17795"/>
    <w:rsid w:val="00E45F13"/>
    <w:rsid w:val="00E6265F"/>
    <w:rsid w:val="00E63014"/>
    <w:rsid w:val="00E75CDE"/>
    <w:rsid w:val="00E900F4"/>
    <w:rsid w:val="00EC07B7"/>
    <w:rsid w:val="00ED010D"/>
    <w:rsid w:val="00ED6854"/>
    <w:rsid w:val="00EE1ACD"/>
    <w:rsid w:val="00EE2396"/>
    <w:rsid w:val="00EE36BC"/>
    <w:rsid w:val="00EF4E16"/>
    <w:rsid w:val="00EF72F5"/>
    <w:rsid w:val="00F03EF7"/>
    <w:rsid w:val="00F05CE2"/>
    <w:rsid w:val="00F13F10"/>
    <w:rsid w:val="00F2373E"/>
    <w:rsid w:val="00F50D4C"/>
    <w:rsid w:val="00F511B3"/>
    <w:rsid w:val="00F64D0F"/>
    <w:rsid w:val="00F71281"/>
    <w:rsid w:val="00F90948"/>
    <w:rsid w:val="00F9424D"/>
    <w:rsid w:val="00FA13FB"/>
    <w:rsid w:val="00FB3577"/>
    <w:rsid w:val="00FB384D"/>
    <w:rsid w:val="00FF01A2"/>
    <w:rsid w:val="00FF0A83"/>
    <w:rsid w:val="00FF1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19BF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52"/>
  </w:style>
  <w:style w:type="paragraph" w:styleId="Heading2">
    <w:name w:val="heading 2"/>
    <w:basedOn w:val="Normal"/>
    <w:link w:val="Heading2Char"/>
    <w:uiPriority w:val="9"/>
    <w:qFormat/>
    <w:rsid w:val="0009718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12F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412F7"/>
    <w:rPr>
      <w:color w:val="0000FF"/>
      <w:u w:val="single"/>
    </w:rPr>
  </w:style>
  <w:style w:type="character" w:customStyle="1" w:styleId="pullquote">
    <w:name w:val="pullquote"/>
    <w:basedOn w:val="DefaultParagraphFont"/>
    <w:rsid w:val="001412F7"/>
  </w:style>
  <w:style w:type="character" w:customStyle="1" w:styleId="apple-converted-space">
    <w:name w:val="apple-converted-space"/>
    <w:basedOn w:val="DefaultParagraphFont"/>
    <w:rsid w:val="0037691E"/>
  </w:style>
  <w:style w:type="character" w:styleId="Emphasis">
    <w:name w:val="Emphasis"/>
    <w:basedOn w:val="DefaultParagraphFont"/>
    <w:uiPriority w:val="20"/>
    <w:qFormat/>
    <w:rsid w:val="0037691E"/>
    <w:rPr>
      <w:i/>
      <w:iCs/>
    </w:rPr>
  </w:style>
  <w:style w:type="character" w:styleId="Strong">
    <w:name w:val="Strong"/>
    <w:basedOn w:val="DefaultParagraphFont"/>
    <w:uiPriority w:val="22"/>
    <w:qFormat/>
    <w:rsid w:val="0005143F"/>
    <w:rPr>
      <w:b/>
      <w:bCs/>
    </w:rPr>
  </w:style>
  <w:style w:type="character" w:customStyle="1" w:styleId="css-901oao">
    <w:name w:val="css-901oao"/>
    <w:basedOn w:val="DefaultParagraphFont"/>
    <w:rsid w:val="002A47EF"/>
  </w:style>
  <w:style w:type="character" w:customStyle="1" w:styleId="r-18u37iz">
    <w:name w:val="r-18u37iz"/>
    <w:basedOn w:val="DefaultParagraphFont"/>
    <w:rsid w:val="002A47EF"/>
  </w:style>
  <w:style w:type="character" w:styleId="FollowedHyperlink">
    <w:name w:val="FollowedHyperlink"/>
    <w:basedOn w:val="DefaultParagraphFont"/>
    <w:uiPriority w:val="99"/>
    <w:semiHidden/>
    <w:unhideWhenUsed/>
    <w:rsid w:val="003555AD"/>
    <w:rPr>
      <w:color w:val="800080" w:themeColor="followedHyperlink"/>
      <w:u w:val="single"/>
    </w:rPr>
  </w:style>
  <w:style w:type="paragraph" w:styleId="BalloonText">
    <w:name w:val="Balloon Text"/>
    <w:basedOn w:val="Normal"/>
    <w:link w:val="BalloonTextChar"/>
    <w:uiPriority w:val="99"/>
    <w:semiHidden/>
    <w:unhideWhenUsed/>
    <w:rsid w:val="002A1C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C41"/>
    <w:rPr>
      <w:rFonts w:ascii="Lucida Grande" w:hAnsi="Lucida Grande" w:cs="Lucida Grande"/>
      <w:sz w:val="18"/>
      <w:szCs w:val="18"/>
    </w:rPr>
  </w:style>
  <w:style w:type="paragraph" w:customStyle="1" w:styleId="paragraph-paragraph-2bgue">
    <w:name w:val="paragraph-paragraph-2bgue"/>
    <w:basedOn w:val="Normal"/>
    <w:rsid w:val="0070476F"/>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09718B"/>
    <w:rPr>
      <w:rFonts w:ascii="Times" w:hAnsi="Times"/>
      <w:b/>
      <w:bCs/>
      <w:sz w:val="36"/>
      <w:szCs w:val="36"/>
    </w:rPr>
  </w:style>
  <w:style w:type="paragraph" w:styleId="ListParagraph">
    <w:name w:val="List Paragraph"/>
    <w:basedOn w:val="Normal"/>
    <w:uiPriority w:val="34"/>
    <w:qFormat/>
    <w:rsid w:val="004D1C5A"/>
    <w:pPr>
      <w:ind w:left="720"/>
      <w:contextualSpacing/>
    </w:pPr>
  </w:style>
  <w:style w:type="character" w:customStyle="1" w:styleId="galleria-current">
    <w:name w:val="galleria-current"/>
    <w:basedOn w:val="DefaultParagraphFont"/>
    <w:rsid w:val="00745B05"/>
  </w:style>
  <w:style w:type="character" w:customStyle="1" w:styleId="galleria-total">
    <w:name w:val="galleria-total"/>
    <w:basedOn w:val="DefaultParagraphFont"/>
    <w:rsid w:val="00745B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52"/>
  </w:style>
  <w:style w:type="paragraph" w:styleId="Heading2">
    <w:name w:val="heading 2"/>
    <w:basedOn w:val="Normal"/>
    <w:link w:val="Heading2Char"/>
    <w:uiPriority w:val="9"/>
    <w:qFormat/>
    <w:rsid w:val="0009718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12F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1412F7"/>
    <w:rPr>
      <w:color w:val="0000FF"/>
      <w:u w:val="single"/>
    </w:rPr>
  </w:style>
  <w:style w:type="character" w:customStyle="1" w:styleId="pullquote">
    <w:name w:val="pullquote"/>
    <w:basedOn w:val="DefaultParagraphFont"/>
    <w:rsid w:val="001412F7"/>
  </w:style>
  <w:style w:type="character" w:customStyle="1" w:styleId="apple-converted-space">
    <w:name w:val="apple-converted-space"/>
    <w:basedOn w:val="DefaultParagraphFont"/>
    <w:rsid w:val="0037691E"/>
  </w:style>
  <w:style w:type="character" w:styleId="Emphasis">
    <w:name w:val="Emphasis"/>
    <w:basedOn w:val="DefaultParagraphFont"/>
    <w:uiPriority w:val="20"/>
    <w:qFormat/>
    <w:rsid w:val="0037691E"/>
    <w:rPr>
      <w:i/>
      <w:iCs/>
    </w:rPr>
  </w:style>
  <w:style w:type="character" w:styleId="Strong">
    <w:name w:val="Strong"/>
    <w:basedOn w:val="DefaultParagraphFont"/>
    <w:uiPriority w:val="22"/>
    <w:qFormat/>
    <w:rsid w:val="0005143F"/>
    <w:rPr>
      <w:b/>
      <w:bCs/>
    </w:rPr>
  </w:style>
  <w:style w:type="character" w:customStyle="1" w:styleId="css-901oao">
    <w:name w:val="css-901oao"/>
    <w:basedOn w:val="DefaultParagraphFont"/>
    <w:rsid w:val="002A47EF"/>
  </w:style>
  <w:style w:type="character" w:customStyle="1" w:styleId="r-18u37iz">
    <w:name w:val="r-18u37iz"/>
    <w:basedOn w:val="DefaultParagraphFont"/>
    <w:rsid w:val="002A47EF"/>
  </w:style>
  <w:style w:type="character" w:styleId="FollowedHyperlink">
    <w:name w:val="FollowedHyperlink"/>
    <w:basedOn w:val="DefaultParagraphFont"/>
    <w:uiPriority w:val="99"/>
    <w:semiHidden/>
    <w:unhideWhenUsed/>
    <w:rsid w:val="003555AD"/>
    <w:rPr>
      <w:color w:val="800080" w:themeColor="followedHyperlink"/>
      <w:u w:val="single"/>
    </w:rPr>
  </w:style>
  <w:style w:type="paragraph" w:styleId="BalloonText">
    <w:name w:val="Balloon Text"/>
    <w:basedOn w:val="Normal"/>
    <w:link w:val="BalloonTextChar"/>
    <w:uiPriority w:val="99"/>
    <w:semiHidden/>
    <w:unhideWhenUsed/>
    <w:rsid w:val="002A1C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1C41"/>
    <w:rPr>
      <w:rFonts w:ascii="Lucida Grande" w:hAnsi="Lucida Grande" w:cs="Lucida Grande"/>
      <w:sz w:val="18"/>
      <w:szCs w:val="18"/>
    </w:rPr>
  </w:style>
  <w:style w:type="paragraph" w:customStyle="1" w:styleId="paragraph-paragraph-2bgue">
    <w:name w:val="paragraph-paragraph-2bgue"/>
    <w:basedOn w:val="Normal"/>
    <w:rsid w:val="0070476F"/>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09718B"/>
    <w:rPr>
      <w:rFonts w:ascii="Times" w:hAnsi="Times"/>
      <w:b/>
      <w:bCs/>
      <w:sz w:val="36"/>
      <w:szCs w:val="36"/>
    </w:rPr>
  </w:style>
  <w:style w:type="paragraph" w:styleId="ListParagraph">
    <w:name w:val="List Paragraph"/>
    <w:basedOn w:val="Normal"/>
    <w:uiPriority w:val="34"/>
    <w:qFormat/>
    <w:rsid w:val="004D1C5A"/>
    <w:pPr>
      <w:ind w:left="720"/>
      <w:contextualSpacing/>
    </w:pPr>
  </w:style>
  <w:style w:type="character" w:customStyle="1" w:styleId="galleria-current">
    <w:name w:val="galleria-current"/>
    <w:basedOn w:val="DefaultParagraphFont"/>
    <w:rsid w:val="00745B05"/>
  </w:style>
  <w:style w:type="character" w:customStyle="1" w:styleId="galleria-total">
    <w:name w:val="galleria-total"/>
    <w:basedOn w:val="DefaultParagraphFont"/>
    <w:rsid w:val="0074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4758">
      <w:bodyDiv w:val="1"/>
      <w:marLeft w:val="0"/>
      <w:marRight w:val="0"/>
      <w:marTop w:val="0"/>
      <w:marBottom w:val="0"/>
      <w:divBdr>
        <w:top w:val="none" w:sz="0" w:space="0" w:color="auto"/>
        <w:left w:val="none" w:sz="0" w:space="0" w:color="auto"/>
        <w:bottom w:val="none" w:sz="0" w:space="0" w:color="auto"/>
        <w:right w:val="none" w:sz="0" w:space="0" w:color="auto"/>
      </w:divBdr>
    </w:div>
    <w:div w:id="351339597">
      <w:bodyDiv w:val="1"/>
      <w:marLeft w:val="0"/>
      <w:marRight w:val="0"/>
      <w:marTop w:val="0"/>
      <w:marBottom w:val="0"/>
      <w:divBdr>
        <w:top w:val="none" w:sz="0" w:space="0" w:color="auto"/>
        <w:left w:val="none" w:sz="0" w:space="0" w:color="auto"/>
        <w:bottom w:val="none" w:sz="0" w:space="0" w:color="auto"/>
        <w:right w:val="none" w:sz="0" w:space="0" w:color="auto"/>
      </w:divBdr>
      <w:divsChild>
        <w:div w:id="1363290652">
          <w:marLeft w:val="0"/>
          <w:marRight w:val="0"/>
          <w:marTop w:val="150"/>
          <w:marBottom w:val="0"/>
          <w:divBdr>
            <w:top w:val="single" w:sz="2" w:space="0" w:color="000000"/>
            <w:left w:val="single" w:sz="2" w:space="0" w:color="000000"/>
            <w:bottom w:val="single" w:sz="2" w:space="0" w:color="000000"/>
            <w:right w:val="single" w:sz="2" w:space="0" w:color="000000"/>
          </w:divBdr>
          <w:divsChild>
            <w:div w:id="1496603530">
              <w:marLeft w:val="0"/>
              <w:marRight w:val="0"/>
              <w:marTop w:val="0"/>
              <w:marBottom w:val="0"/>
              <w:divBdr>
                <w:top w:val="single" w:sz="2" w:space="0" w:color="000000"/>
                <w:left w:val="single" w:sz="2" w:space="0" w:color="000000"/>
                <w:bottom w:val="single" w:sz="2" w:space="0" w:color="000000"/>
                <w:right w:val="single" w:sz="2" w:space="0" w:color="000000"/>
              </w:divBdr>
              <w:divsChild>
                <w:div w:id="6809310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75148339">
          <w:marLeft w:val="0"/>
          <w:marRight w:val="0"/>
          <w:marTop w:val="225"/>
          <w:marBottom w:val="225"/>
          <w:divBdr>
            <w:top w:val="single" w:sz="2" w:space="0" w:color="000000"/>
            <w:left w:val="single" w:sz="2" w:space="0" w:color="000000"/>
            <w:bottom w:val="single" w:sz="2" w:space="0" w:color="000000"/>
            <w:right w:val="single" w:sz="2" w:space="0" w:color="000000"/>
          </w:divBdr>
          <w:divsChild>
            <w:div w:id="1965846455">
              <w:marLeft w:val="0"/>
              <w:marRight w:val="0"/>
              <w:marTop w:val="0"/>
              <w:marBottom w:val="0"/>
              <w:divBdr>
                <w:top w:val="single" w:sz="2" w:space="0" w:color="000000"/>
                <w:left w:val="single" w:sz="2" w:space="0" w:color="000000"/>
                <w:bottom w:val="single" w:sz="2" w:space="0" w:color="000000"/>
                <w:right w:val="single" w:sz="2" w:space="0" w:color="000000"/>
              </w:divBdr>
              <w:divsChild>
                <w:div w:id="422340248">
                  <w:marLeft w:val="0"/>
                  <w:marRight w:val="15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95520513">
      <w:bodyDiv w:val="1"/>
      <w:marLeft w:val="0"/>
      <w:marRight w:val="0"/>
      <w:marTop w:val="0"/>
      <w:marBottom w:val="0"/>
      <w:divBdr>
        <w:top w:val="none" w:sz="0" w:space="0" w:color="auto"/>
        <w:left w:val="none" w:sz="0" w:space="0" w:color="auto"/>
        <w:bottom w:val="none" w:sz="0" w:space="0" w:color="auto"/>
        <w:right w:val="none" w:sz="0" w:space="0" w:color="auto"/>
      </w:divBdr>
    </w:div>
    <w:div w:id="448010725">
      <w:bodyDiv w:val="1"/>
      <w:marLeft w:val="0"/>
      <w:marRight w:val="0"/>
      <w:marTop w:val="0"/>
      <w:marBottom w:val="0"/>
      <w:divBdr>
        <w:top w:val="none" w:sz="0" w:space="0" w:color="auto"/>
        <w:left w:val="none" w:sz="0" w:space="0" w:color="auto"/>
        <w:bottom w:val="none" w:sz="0" w:space="0" w:color="auto"/>
        <w:right w:val="none" w:sz="0" w:space="0" w:color="auto"/>
      </w:divBdr>
    </w:div>
    <w:div w:id="580799327">
      <w:bodyDiv w:val="1"/>
      <w:marLeft w:val="0"/>
      <w:marRight w:val="0"/>
      <w:marTop w:val="0"/>
      <w:marBottom w:val="0"/>
      <w:divBdr>
        <w:top w:val="none" w:sz="0" w:space="0" w:color="auto"/>
        <w:left w:val="none" w:sz="0" w:space="0" w:color="auto"/>
        <w:bottom w:val="none" w:sz="0" w:space="0" w:color="auto"/>
        <w:right w:val="none" w:sz="0" w:space="0" w:color="auto"/>
      </w:divBdr>
      <w:divsChild>
        <w:div w:id="1831092206">
          <w:marLeft w:val="0"/>
          <w:marRight w:val="0"/>
          <w:marTop w:val="0"/>
          <w:marBottom w:val="0"/>
          <w:divBdr>
            <w:top w:val="none" w:sz="0" w:space="0" w:color="auto"/>
            <w:left w:val="none" w:sz="0" w:space="0" w:color="auto"/>
            <w:bottom w:val="none" w:sz="0" w:space="0" w:color="auto"/>
            <w:right w:val="none" w:sz="0" w:space="0" w:color="auto"/>
          </w:divBdr>
          <w:divsChild>
            <w:div w:id="6415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1264">
      <w:bodyDiv w:val="1"/>
      <w:marLeft w:val="0"/>
      <w:marRight w:val="0"/>
      <w:marTop w:val="0"/>
      <w:marBottom w:val="0"/>
      <w:divBdr>
        <w:top w:val="none" w:sz="0" w:space="0" w:color="auto"/>
        <w:left w:val="none" w:sz="0" w:space="0" w:color="auto"/>
        <w:bottom w:val="none" w:sz="0" w:space="0" w:color="auto"/>
        <w:right w:val="none" w:sz="0" w:space="0" w:color="auto"/>
      </w:divBdr>
      <w:divsChild>
        <w:div w:id="900137628">
          <w:marLeft w:val="0"/>
          <w:marRight w:val="0"/>
          <w:marTop w:val="0"/>
          <w:marBottom w:val="0"/>
          <w:divBdr>
            <w:top w:val="none" w:sz="0" w:space="0" w:color="auto"/>
            <w:left w:val="none" w:sz="0" w:space="0" w:color="auto"/>
            <w:bottom w:val="none" w:sz="0" w:space="0" w:color="auto"/>
            <w:right w:val="none" w:sz="0" w:space="0" w:color="auto"/>
          </w:divBdr>
          <w:divsChild>
            <w:div w:id="17822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0309">
      <w:bodyDiv w:val="1"/>
      <w:marLeft w:val="0"/>
      <w:marRight w:val="0"/>
      <w:marTop w:val="0"/>
      <w:marBottom w:val="0"/>
      <w:divBdr>
        <w:top w:val="none" w:sz="0" w:space="0" w:color="auto"/>
        <w:left w:val="none" w:sz="0" w:space="0" w:color="auto"/>
        <w:bottom w:val="none" w:sz="0" w:space="0" w:color="auto"/>
        <w:right w:val="none" w:sz="0" w:space="0" w:color="auto"/>
      </w:divBdr>
    </w:div>
    <w:div w:id="895775084">
      <w:bodyDiv w:val="1"/>
      <w:marLeft w:val="0"/>
      <w:marRight w:val="0"/>
      <w:marTop w:val="0"/>
      <w:marBottom w:val="0"/>
      <w:divBdr>
        <w:top w:val="none" w:sz="0" w:space="0" w:color="auto"/>
        <w:left w:val="none" w:sz="0" w:space="0" w:color="auto"/>
        <w:bottom w:val="none" w:sz="0" w:space="0" w:color="auto"/>
        <w:right w:val="none" w:sz="0" w:space="0" w:color="auto"/>
      </w:divBdr>
    </w:div>
    <w:div w:id="941297951">
      <w:bodyDiv w:val="1"/>
      <w:marLeft w:val="0"/>
      <w:marRight w:val="0"/>
      <w:marTop w:val="0"/>
      <w:marBottom w:val="0"/>
      <w:divBdr>
        <w:top w:val="none" w:sz="0" w:space="0" w:color="auto"/>
        <w:left w:val="none" w:sz="0" w:space="0" w:color="auto"/>
        <w:bottom w:val="none" w:sz="0" w:space="0" w:color="auto"/>
        <w:right w:val="none" w:sz="0" w:space="0" w:color="auto"/>
      </w:divBdr>
    </w:div>
    <w:div w:id="1144270870">
      <w:bodyDiv w:val="1"/>
      <w:marLeft w:val="0"/>
      <w:marRight w:val="0"/>
      <w:marTop w:val="0"/>
      <w:marBottom w:val="0"/>
      <w:divBdr>
        <w:top w:val="none" w:sz="0" w:space="0" w:color="auto"/>
        <w:left w:val="none" w:sz="0" w:space="0" w:color="auto"/>
        <w:bottom w:val="none" w:sz="0" w:space="0" w:color="auto"/>
        <w:right w:val="none" w:sz="0" w:space="0" w:color="auto"/>
      </w:divBdr>
    </w:div>
    <w:div w:id="1273629323">
      <w:bodyDiv w:val="1"/>
      <w:marLeft w:val="0"/>
      <w:marRight w:val="0"/>
      <w:marTop w:val="0"/>
      <w:marBottom w:val="0"/>
      <w:divBdr>
        <w:top w:val="none" w:sz="0" w:space="0" w:color="auto"/>
        <w:left w:val="none" w:sz="0" w:space="0" w:color="auto"/>
        <w:bottom w:val="none" w:sz="0" w:space="0" w:color="auto"/>
        <w:right w:val="none" w:sz="0" w:space="0" w:color="auto"/>
      </w:divBdr>
    </w:div>
    <w:div w:id="1279415880">
      <w:bodyDiv w:val="1"/>
      <w:marLeft w:val="0"/>
      <w:marRight w:val="0"/>
      <w:marTop w:val="0"/>
      <w:marBottom w:val="0"/>
      <w:divBdr>
        <w:top w:val="none" w:sz="0" w:space="0" w:color="auto"/>
        <w:left w:val="none" w:sz="0" w:space="0" w:color="auto"/>
        <w:bottom w:val="none" w:sz="0" w:space="0" w:color="auto"/>
        <w:right w:val="none" w:sz="0" w:space="0" w:color="auto"/>
      </w:divBdr>
      <w:divsChild>
        <w:div w:id="853346527">
          <w:marLeft w:val="0"/>
          <w:marRight w:val="0"/>
          <w:marTop w:val="0"/>
          <w:marBottom w:val="0"/>
          <w:divBdr>
            <w:top w:val="none" w:sz="0" w:space="0" w:color="auto"/>
            <w:left w:val="none" w:sz="0" w:space="0" w:color="auto"/>
            <w:bottom w:val="none" w:sz="0" w:space="0" w:color="auto"/>
            <w:right w:val="none" w:sz="0" w:space="0" w:color="auto"/>
          </w:divBdr>
          <w:divsChild>
            <w:div w:id="20290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9812">
      <w:bodyDiv w:val="1"/>
      <w:marLeft w:val="0"/>
      <w:marRight w:val="0"/>
      <w:marTop w:val="0"/>
      <w:marBottom w:val="0"/>
      <w:divBdr>
        <w:top w:val="none" w:sz="0" w:space="0" w:color="auto"/>
        <w:left w:val="none" w:sz="0" w:space="0" w:color="auto"/>
        <w:bottom w:val="none" w:sz="0" w:space="0" w:color="auto"/>
        <w:right w:val="none" w:sz="0" w:space="0" w:color="auto"/>
      </w:divBdr>
    </w:div>
    <w:div w:id="1466237561">
      <w:bodyDiv w:val="1"/>
      <w:marLeft w:val="0"/>
      <w:marRight w:val="0"/>
      <w:marTop w:val="0"/>
      <w:marBottom w:val="0"/>
      <w:divBdr>
        <w:top w:val="none" w:sz="0" w:space="0" w:color="auto"/>
        <w:left w:val="none" w:sz="0" w:space="0" w:color="auto"/>
        <w:bottom w:val="none" w:sz="0" w:space="0" w:color="auto"/>
        <w:right w:val="none" w:sz="0" w:space="0" w:color="auto"/>
      </w:divBdr>
      <w:divsChild>
        <w:div w:id="1514153210">
          <w:marLeft w:val="0"/>
          <w:marRight w:val="0"/>
          <w:marTop w:val="0"/>
          <w:marBottom w:val="0"/>
          <w:divBdr>
            <w:top w:val="none" w:sz="0" w:space="0" w:color="auto"/>
            <w:left w:val="none" w:sz="0" w:space="0" w:color="auto"/>
            <w:bottom w:val="none" w:sz="0" w:space="0" w:color="auto"/>
            <w:right w:val="none" w:sz="0" w:space="0" w:color="auto"/>
          </w:divBdr>
          <w:divsChild>
            <w:div w:id="2088917461">
              <w:marLeft w:val="0"/>
              <w:marRight w:val="0"/>
              <w:marTop w:val="0"/>
              <w:marBottom w:val="0"/>
              <w:divBdr>
                <w:top w:val="none" w:sz="0" w:space="0" w:color="auto"/>
                <w:left w:val="none" w:sz="0" w:space="0" w:color="auto"/>
                <w:bottom w:val="none" w:sz="0" w:space="0" w:color="auto"/>
                <w:right w:val="none" w:sz="0" w:space="0" w:color="auto"/>
              </w:divBdr>
            </w:div>
          </w:divsChild>
        </w:div>
        <w:div w:id="1979408784">
          <w:marLeft w:val="0"/>
          <w:marRight w:val="0"/>
          <w:marTop w:val="0"/>
          <w:marBottom w:val="0"/>
          <w:divBdr>
            <w:top w:val="none" w:sz="0" w:space="0" w:color="auto"/>
            <w:left w:val="none" w:sz="0" w:space="0" w:color="auto"/>
            <w:bottom w:val="none" w:sz="0" w:space="0" w:color="auto"/>
            <w:right w:val="none" w:sz="0" w:space="0" w:color="auto"/>
          </w:divBdr>
          <w:divsChild>
            <w:div w:id="1857648838">
              <w:marLeft w:val="0"/>
              <w:marRight w:val="0"/>
              <w:marTop w:val="0"/>
              <w:marBottom w:val="0"/>
              <w:divBdr>
                <w:top w:val="none" w:sz="0" w:space="0" w:color="auto"/>
                <w:left w:val="none" w:sz="0" w:space="0" w:color="auto"/>
                <w:bottom w:val="none" w:sz="0" w:space="0" w:color="auto"/>
                <w:right w:val="none" w:sz="0" w:space="0" w:color="auto"/>
              </w:divBdr>
              <w:divsChild>
                <w:div w:id="1808467968">
                  <w:marLeft w:val="0"/>
                  <w:marRight w:val="0"/>
                  <w:marTop w:val="0"/>
                  <w:marBottom w:val="0"/>
                  <w:divBdr>
                    <w:top w:val="none" w:sz="0" w:space="0" w:color="auto"/>
                    <w:left w:val="none" w:sz="0" w:space="0" w:color="auto"/>
                    <w:bottom w:val="none" w:sz="0" w:space="0" w:color="auto"/>
                    <w:right w:val="none" w:sz="0" w:space="0" w:color="auto"/>
                  </w:divBdr>
                  <w:divsChild>
                    <w:div w:id="1269659189">
                      <w:marLeft w:val="0"/>
                      <w:marRight w:val="0"/>
                      <w:marTop w:val="0"/>
                      <w:marBottom w:val="0"/>
                      <w:divBdr>
                        <w:top w:val="none" w:sz="0" w:space="0" w:color="auto"/>
                        <w:left w:val="none" w:sz="0" w:space="0" w:color="auto"/>
                        <w:bottom w:val="none" w:sz="0" w:space="0" w:color="auto"/>
                        <w:right w:val="none" w:sz="0" w:space="0" w:color="auto"/>
                      </w:divBdr>
                      <w:divsChild>
                        <w:div w:id="651253501">
                          <w:marLeft w:val="0"/>
                          <w:marRight w:val="0"/>
                          <w:marTop w:val="0"/>
                          <w:marBottom w:val="0"/>
                          <w:divBdr>
                            <w:top w:val="none" w:sz="0" w:space="0" w:color="auto"/>
                            <w:left w:val="none" w:sz="0" w:space="0" w:color="auto"/>
                            <w:bottom w:val="none" w:sz="0" w:space="0" w:color="auto"/>
                            <w:right w:val="none" w:sz="0" w:space="0" w:color="auto"/>
                          </w:divBdr>
                          <w:divsChild>
                            <w:div w:id="6055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108633">
      <w:bodyDiv w:val="1"/>
      <w:marLeft w:val="0"/>
      <w:marRight w:val="0"/>
      <w:marTop w:val="0"/>
      <w:marBottom w:val="0"/>
      <w:divBdr>
        <w:top w:val="none" w:sz="0" w:space="0" w:color="auto"/>
        <w:left w:val="none" w:sz="0" w:space="0" w:color="auto"/>
        <w:bottom w:val="none" w:sz="0" w:space="0" w:color="auto"/>
        <w:right w:val="none" w:sz="0" w:space="0" w:color="auto"/>
      </w:divBdr>
      <w:divsChild>
        <w:div w:id="2142728115">
          <w:marLeft w:val="0"/>
          <w:marRight w:val="0"/>
          <w:marTop w:val="0"/>
          <w:marBottom w:val="0"/>
          <w:divBdr>
            <w:top w:val="none" w:sz="0" w:space="0" w:color="auto"/>
            <w:left w:val="none" w:sz="0" w:space="0" w:color="auto"/>
            <w:bottom w:val="none" w:sz="0" w:space="0" w:color="auto"/>
            <w:right w:val="none" w:sz="0" w:space="0" w:color="auto"/>
          </w:divBdr>
        </w:div>
        <w:div w:id="1591233934">
          <w:marLeft w:val="0"/>
          <w:marRight w:val="0"/>
          <w:marTop w:val="0"/>
          <w:marBottom w:val="0"/>
          <w:divBdr>
            <w:top w:val="none" w:sz="0" w:space="0" w:color="auto"/>
            <w:left w:val="none" w:sz="0" w:space="0" w:color="auto"/>
            <w:bottom w:val="none" w:sz="0" w:space="0" w:color="auto"/>
            <w:right w:val="none" w:sz="0" w:space="0" w:color="auto"/>
          </w:divBdr>
        </w:div>
        <w:div w:id="1831869905">
          <w:marLeft w:val="0"/>
          <w:marRight w:val="0"/>
          <w:marTop w:val="0"/>
          <w:marBottom w:val="0"/>
          <w:divBdr>
            <w:top w:val="none" w:sz="0" w:space="0" w:color="auto"/>
            <w:left w:val="none" w:sz="0" w:space="0" w:color="auto"/>
            <w:bottom w:val="none" w:sz="0" w:space="0" w:color="auto"/>
            <w:right w:val="none" w:sz="0" w:space="0" w:color="auto"/>
          </w:divBdr>
        </w:div>
      </w:divsChild>
    </w:div>
    <w:div w:id="1544244672">
      <w:bodyDiv w:val="1"/>
      <w:marLeft w:val="0"/>
      <w:marRight w:val="0"/>
      <w:marTop w:val="0"/>
      <w:marBottom w:val="0"/>
      <w:divBdr>
        <w:top w:val="none" w:sz="0" w:space="0" w:color="auto"/>
        <w:left w:val="none" w:sz="0" w:space="0" w:color="auto"/>
        <w:bottom w:val="none" w:sz="0" w:space="0" w:color="auto"/>
        <w:right w:val="none" w:sz="0" w:space="0" w:color="auto"/>
      </w:divBdr>
      <w:divsChild>
        <w:div w:id="69236923">
          <w:marLeft w:val="0"/>
          <w:marRight w:val="0"/>
          <w:marTop w:val="0"/>
          <w:marBottom w:val="0"/>
          <w:divBdr>
            <w:top w:val="none" w:sz="0" w:space="0" w:color="auto"/>
            <w:left w:val="none" w:sz="0" w:space="0" w:color="auto"/>
            <w:bottom w:val="none" w:sz="0" w:space="0" w:color="auto"/>
            <w:right w:val="none" w:sz="0" w:space="0" w:color="auto"/>
          </w:divBdr>
          <w:divsChild>
            <w:div w:id="21037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5903">
      <w:bodyDiv w:val="1"/>
      <w:marLeft w:val="0"/>
      <w:marRight w:val="0"/>
      <w:marTop w:val="0"/>
      <w:marBottom w:val="0"/>
      <w:divBdr>
        <w:top w:val="none" w:sz="0" w:space="0" w:color="auto"/>
        <w:left w:val="none" w:sz="0" w:space="0" w:color="auto"/>
        <w:bottom w:val="none" w:sz="0" w:space="0" w:color="auto"/>
        <w:right w:val="none" w:sz="0" w:space="0" w:color="auto"/>
      </w:divBdr>
      <w:divsChild>
        <w:div w:id="1092627431">
          <w:marLeft w:val="0"/>
          <w:marRight w:val="0"/>
          <w:marTop w:val="0"/>
          <w:marBottom w:val="0"/>
          <w:divBdr>
            <w:top w:val="none" w:sz="0" w:space="0" w:color="auto"/>
            <w:left w:val="none" w:sz="0" w:space="0" w:color="auto"/>
            <w:bottom w:val="none" w:sz="0" w:space="0" w:color="auto"/>
            <w:right w:val="none" w:sz="0" w:space="0" w:color="auto"/>
          </w:divBdr>
          <w:divsChild>
            <w:div w:id="443379261">
              <w:marLeft w:val="0"/>
              <w:marRight w:val="0"/>
              <w:marTop w:val="0"/>
              <w:marBottom w:val="0"/>
              <w:divBdr>
                <w:top w:val="none" w:sz="0" w:space="0" w:color="auto"/>
                <w:left w:val="none" w:sz="0" w:space="0" w:color="auto"/>
                <w:bottom w:val="none" w:sz="0" w:space="0" w:color="auto"/>
                <w:right w:val="none" w:sz="0" w:space="0" w:color="auto"/>
              </w:divBdr>
              <w:divsChild>
                <w:div w:id="1273593819">
                  <w:marLeft w:val="0"/>
                  <w:marRight w:val="0"/>
                  <w:marTop w:val="0"/>
                  <w:marBottom w:val="0"/>
                  <w:divBdr>
                    <w:top w:val="none" w:sz="0" w:space="0" w:color="auto"/>
                    <w:left w:val="none" w:sz="0" w:space="0" w:color="auto"/>
                    <w:bottom w:val="none" w:sz="0" w:space="0" w:color="auto"/>
                    <w:right w:val="none" w:sz="0" w:space="0" w:color="auto"/>
                  </w:divBdr>
                  <w:divsChild>
                    <w:div w:id="522011948">
                      <w:marLeft w:val="-255"/>
                      <w:marRight w:val="-255"/>
                      <w:marTop w:val="0"/>
                      <w:marBottom w:val="0"/>
                      <w:divBdr>
                        <w:top w:val="none" w:sz="0" w:space="0" w:color="auto"/>
                        <w:left w:val="none" w:sz="0" w:space="0" w:color="auto"/>
                        <w:bottom w:val="none" w:sz="0" w:space="0" w:color="auto"/>
                        <w:right w:val="none" w:sz="0" w:space="0" w:color="auto"/>
                      </w:divBdr>
                      <w:divsChild>
                        <w:div w:id="31391981">
                          <w:marLeft w:val="0"/>
                          <w:marRight w:val="0"/>
                          <w:marTop w:val="0"/>
                          <w:marBottom w:val="0"/>
                          <w:divBdr>
                            <w:top w:val="none" w:sz="0" w:space="0" w:color="auto"/>
                            <w:left w:val="none" w:sz="0" w:space="0" w:color="auto"/>
                            <w:bottom w:val="none" w:sz="0" w:space="0" w:color="auto"/>
                            <w:right w:val="none" w:sz="0" w:space="0" w:color="auto"/>
                          </w:divBdr>
                          <w:divsChild>
                            <w:div w:id="1957981325">
                              <w:marLeft w:val="0"/>
                              <w:marRight w:val="0"/>
                              <w:marTop w:val="0"/>
                              <w:marBottom w:val="0"/>
                              <w:divBdr>
                                <w:top w:val="none" w:sz="0" w:space="0" w:color="auto"/>
                                <w:left w:val="none" w:sz="0" w:space="0" w:color="auto"/>
                                <w:bottom w:val="none" w:sz="0" w:space="0" w:color="auto"/>
                                <w:right w:val="none" w:sz="0" w:space="0" w:color="auto"/>
                              </w:divBdr>
                              <w:divsChild>
                                <w:div w:id="946232680">
                                  <w:marLeft w:val="0"/>
                                  <w:marRight w:val="0"/>
                                  <w:marTop w:val="0"/>
                                  <w:marBottom w:val="0"/>
                                  <w:divBdr>
                                    <w:top w:val="none" w:sz="0" w:space="0" w:color="auto"/>
                                    <w:left w:val="none" w:sz="0" w:space="0" w:color="auto"/>
                                    <w:bottom w:val="none" w:sz="0" w:space="0" w:color="auto"/>
                                    <w:right w:val="none" w:sz="0" w:space="0" w:color="auto"/>
                                  </w:divBdr>
                                  <w:divsChild>
                                    <w:div w:id="1347249437">
                                      <w:marLeft w:val="0"/>
                                      <w:marRight w:val="0"/>
                                      <w:marTop w:val="0"/>
                                      <w:marBottom w:val="0"/>
                                      <w:divBdr>
                                        <w:top w:val="none" w:sz="0" w:space="0" w:color="auto"/>
                                        <w:left w:val="none" w:sz="0" w:space="0" w:color="auto"/>
                                        <w:bottom w:val="none" w:sz="0" w:space="0" w:color="auto"/>
                                        <w:right w:val="none" w:sz="0" w:space="0" w:color="auto"/>
                                      </w:divBdr>
                                      <w:divsChild>
                                        <w:div w:id="2804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3163">
      <w:bodyDiv w:val="1"/>
      <w:marLeft w:val="0"/>
      <w:marRight w:val="0"/>
      <w:marTop w:val="0"/>
      <w:marBottom w:val="0"/>
      <w:divBdr>
        <w:top w:val="none" w:sz="0" w:space="0" w:color="auto"/>
        <w:left w:val="none" w:sz="0" w:space="0" w:color="auto"/>
        <w:bottom w:val="none" w:sz="0" w:space="0" w:color="auto"/>
        <w:right w:val="none" w:sz="0" w:space="0" w:color="auto"/>
      </w:divBdr>
      <w:divsChild>
        <w:div w:id="75245286">
          <w:marLeft w:val="0"/>
          <w:marRight w:val="0"/>
          <w:marTop w:val="0"/>
          <w:marBottom w:val="0"/>
          <w:divBdr>
            <w:top w:val="none" w:sz="0" w:space="0" w:color="auto"/>
            <w:left w:val="none" w:sz="0" w:space="0" w:color="auto"/>
            <w:bottom w:val="none" w:sz="0" w:space="0" w:color="auto"/>
            <w:right w:val="none" w:sz="0" w:space="0" w:color="auto"/>
          </w:divBdr>
        </w:div>
      </w:divsChild>
    </w:div>
    <w:div w:id="1604075141">
      <w:bodyDiv w:val="1"/>
      <w:marLeft w:val="0"/>
      <w:marRight w:val="0"/>
      <w:marTop w:val="0"/>
      <w:marBottom w:val="0"/>
      <w:divBdr>
        <w:top w:val="none" w:sz="0" w:space="0" w:color="auto"/>
        <w:left w:val="none" w:sz="0" w:space="0" w:color="auto"/>
        <w:bottom w:val="none" w:sz="0" w:space="0" w:color="auto"/>
        <w:right w:val="none" w:sz="0" w:space="0" w:color="auto"/>
      </w:divBdr>
    </w:div>
    <w:div w:id="1687291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6</Pages>
  <Words>772</Words>
  <Characters>4401</Characters>
  <Application>Microsoft Macintosh Word</Application>
  <DocSecurity>0</DocSecurity>
  <Lines>36</Lines>
  <Paragraphs>10</Paragraphs>
  <ScaleCrop>false</ScaleCrop>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Edward Schill</dc:creator>
  <cp:keywords/>
  <dc:description/>
  <cp:lastModifiedBy>Charles Edward Schill</cp:lastModifiedBy>
  <cp:revision>23</cp:revision>
  <cp:lastPrinted>2020-08-10T14:01:00Z</cp:lastPrinted>
  <dcterms:created xsi:type="dcterms:W3CDTF">2021-03-16T08:58:00Z</dcterms:created>
  <dcterms:modified xsi:type="dcterms:W3CDTF">2021-03-24T05:44:00Z</dcterms:modified>
</cp:coreProperties>
</file>